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9AA" w:rsidRPr="000A3DF1" w:rsidRDefault="000309AA" w:rsidP="000309AA">
      <w:pPr>
        <w:spacing w:after="0" w:line="240" w:lineRule="auto"/>
        <w:ind w:left="10" w:right="848" w:hanging="1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0A3DF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МУНИЦИПАЛЬНОЕ КАЗЕННОЕ ДОШКОЛЬНОЕ ОБРАЗОВАТЕЛЬНОЕ УЧРЕЖДЕНИЕ</w:t>
      </w:r>
    </w:p>
    <w:p w:rsidR="000309AA" w:rsidRPr="000A3DF1" w:rsidRDefault="000309AA" w:rsidP="000309AA">
      <w:pPr>
        <w:spacing w:after="0" w:line="240" w:lineRule="auto"/>
        <w:ind w:left="10" w:right="848" w:hanging="1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0A3DF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«ДЕТСКИЙ САД № 4»</w:t>
      </w:r>
    </w:p>
    <w:p w:rsidR="006109E4" w:rsidRDefault="006109E4" w:rsidP="006109E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109E4" w:rsidRDefault="006109E4" w:rsidP="006109E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109E4" w:rsidRDefault="006109E4" w:rsidP="006109E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392" w:type="dxa"/>
        <w:tblLook w:val="04A0"/>
      </w:tblPr>
      <w:tblGrid>
        <w:gridCol w:w="4785"/>
        <w:gridCol w:w="4786"/>
      </w:tblGrid>
      <w:tr w:rsidR="006109E4" w:rsidRPr="00C25F95" w:rsidTr="006109E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109E4" w:rsidRDefault="006109E4" w:rsidP="006109E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6109E4" w:rsidRDefault="00AB433E" w:rsidP="006109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9E4">
              <w:rPr>
                <w:rFonts w:ascii="Times New Roman" w:hAnsi="Times New Roman" w:cs="Times New Roman"/>
                <w:sz w:val="24"/>
                <w:szCs w:val="24"/>
              </w:rPr>
              <w:t xml:space="preserve"> совета</w:t>
            </w:r>
          </w:p>
          <w:p w:rsidR="006109E4" w:rsidRPr="00BA67E1" w:rsidRDefault="006109E4" w:rsidP="006109E4">
            <w:pPr>
              <w:spacing w:line="360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№от</w:t>
            </w:r>
            <w:r w:rsidR="00AB4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36AA3">
              <w:rPr>
                <w:rFonts w:ascii="Times New Roman" w:hAnsi="Times New Roman" w:cs="Times New Roman"/>
                <w:sz w:val="24"/>
                <w:szCs w:val="24"/>
              </w:rPr>
              <w:t xml:space="preserve">     .   </w:t>
            </w:r>
            <w:r w:rsidR="00AB4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B433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109E4" w:rsidRDefault="006109E4" w:rsidP="006109E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УТВЕРЖДАЮ</w:t>
            </w:r>
          </w:p>
          <w:p w:rsidR="006109E4" w:rsidRPr="00C25F95" w:rsidRDefault="006109E4" w:rsidP="006109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Заведующий</w:t>
            </w:r>
            <w:r w:rsidRPr="00C25F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="00AB433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25F95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6109E4" w:rsidRPr="00C25F95" w:rsidRDefault="00AB433E" w:rsidP="006109E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610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9E4" w:rsidRPr="00C25F9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сад№4</w:t>
            </w:r>
            <w:r w:rsidR="006109E4" w:rsidRPr="00C25F9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109E4" w:rsidRPr="00C25F95" w:rsidRDefault="006109E4" w:rsidP="006109E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25F95"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  <w:r w:rsidR="00AB433E">
              <w:rPr>
                <w:rFonts w:ascii="Times New Roman" w:hAnsi="Times New Roman" w:cs="Times New Roman"/>
                <w:sz w:val="24"/>
                <w:szCs w:val="24"/>
              </w:rPr>
              <w:t>______Гамзаева</w:t>
            </w:r>
            <w:proofErr w:type="spellEnd"/>
            <w:r w:rsidR="00AB433E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:rsidR="006109E4" w:rsidRPr="00C25F95" w:rsidRDefault="006109E4" w:rsidP="006109E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5F95">
              <w:rPr>
                <w:rFonts w:ascii="Times New Roman" w:eastAsia="Calibri" w:hAnsi="Times New Roman" w:cs="Times New Roman"/>
                <w:sz w:val="24"/>
                <w:szCs w:val="24"/>
              </w:rPr>
              <w:t>Приказ №____</w:t>
            </w:r>
            <w:proofErr w:type="gramStart"/>
            <w:r w:rsidRPr="00C25F95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C25F95">
              <w:rPr>
                <w:rFonts w:ascii="Times New Roman" w:eastAsia="Calibri" w:hAnsi="Times New Roman" w:cs="Times New Roman"/>
                <w:sz w:val="24"/>
                <w:szCs w:val="24"/>
              </w:rPr>
              <w:t>_____________</w:t>
            </w:r>
          </w:p>
          <w:p w:rsidR="006109E4" w:rsidRPr="00C25F95" w:rsidRDefault="006109E4" w:rsidP="006109E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109E4" w:rsidRDefault="006109E4" w:rsidP="006109E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109E4" w:rsidRDefault="006109E4" w:rsidP="006109E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109E4" w:rsidRDefault="006109E4" w:rsidP="006109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09E4" w:rsidRPr="006F27F1" w:rsidRDefault="00D764A9" w:rsidP="006109E4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  <w:r>
        <w:rPr>
          <w:rFonts w:ascii="Times New Roman" w:hAnsi="Times New Roman" w:cs="Times New Roman"/>
          <w:b/>
          <w:color w:val="002060"/>
          <w:sz w:val="56"/>
          <w:szCs w:val="56"/>
        </w:rPr>
        <w:t>П</w:t>
      </w:r>
      <w:r w:rsidR="006F27F1">
        <w:rPr>
          <w:rFonts w:ascii="Times New Roman" w:hAnsi="Times New Roman" w:cs="Times New Roman"/>
          <w:b/>
          <w:color w:val="002060"/>
          <w:sz w:val="56"/>
          <w:szCs w:val="56"/>
        </w:rPr>
        <w:t>лан</w:t>
      </w:r>
    </w:p>
    <w:p w:rsidR="00964E3A" w:rsidRDefault="006109E4" w:rsidP="006109E4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  <w:r w:rsidRPr="00C35B76">
        <w:rPr>
          <w:rFonts w:ascii="Times New Roman" w:hAnsi="Times New Roman" w:cs="Times New Roman"/>
          <w:b/>
          <w:color w:val="002060"/>
          <w:sz w:val="56"/>
          <w:szCs w:val="56"/>
        </w:rPr>
        <w:t>летне</w:t>
      </w:r>
      <w:r w:rsidR="009422C3">
        <w:rPr>
          <w:rFonts w:ascii="Times New Roman" w:hAnsi="Times New Roman" w:cs="Times New Roman"/>
          <w:b/>
          <w:color w:val="002060"/>
          <w:sz w:val="56"/>
          <w:szCs w:val="56"/>
        </w:rPr>
        <w:t xml:space="preserve">й оздоровительной </w:t>
      </w:r>
    </w:p>
    <w:p w:rsidR="00AB433E" w:rsidRDefault="00AB433E" w:rsidP="006109E4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  <w:r>
        <w:rPr>
          <w:rFonts w:ascii="Times New Roman" w:hAnsi="Times New Roman" w:cs="Times New Roman"/>
          <w:b/>
          <w:color w:val="002060"/>
          <w:sz w:val="56"/>
          <w:szCs w:val="56"/>
        </w:rPr>
        <w:t>работы МКДОУ «Д/с№4»</w:t>
      </w:r>
    </w:p>
    <w:p w:rsidR="006109E4" w:rsidRPr="00C35B76" w:rsidRDefault="00AB433E" w:rsidP="006109E4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56"/>
          <w:szCs w:val="24"/>
        </w:rPr>
      </w:pPr>
      <w:r>
        <w:rPr>
          <w:rFonts w:ascii="Times New Roman" w:hAnsi="Times New Roman" w:cs="Times New Roman"/>
          <w:b/>
          <w:color w:val="002060"/>
          <w:sz w:val="56"/>
          <w:szCs w:val="56"/>
        </w:rPr>
        <w:t xml:space="preserve"> на 2022</w:t>
      </w:r>
      <w:r w:rsidR="006109E4" w:rsidRPr="00C35B76">
        <w:rPr>
          <w:rFonts w:ascii="Times New Roman" w:hAnsi="Times New Roman" w:cs="Times New Roman"/>
          <w:b/>
          <w:color w:val="002060"/>
          <w:sz w:val="56"/>
          <w:szCs w:val="56"/>
        </w:rPr>
        <w:t xml:space="preserve"> учебный год</w:t>
      </w:r>
    </w:p>
    <w:p w:rsidR="006109E4" w:rsidRDefault="006109E4" w:rsidP="006109E4">
      <w:pPr>
        <w:spacing w:after="0" w:line="360" w:lineRule="auto"/>
        <w:ind w:firstLine="709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</w:p>
    <w:p w:rsidR="006109E4" w:rsidRDefault="006109E4" w:rsidP="006109E4">
      <w:pPr>
        <w:spacing w:after="0" w:line="360" w:lineRule="auto"/>
        <w:ind w:firstLine="709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</w:p>
    <w:p w:rsidR="006109E4" w:rsidRDefault="006109E4" w:rsidP="006109E4">
      <w:pPr>
        <w:spacing w:after="0" w:line="360" w:lineRule="auto"/>
        <w:ind w:firstLine="709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</w:p>
    <w:p w:rsidR="006109E4" w:rsidRDefault="006109E4" w:rsidP="006109E4">
      <w:pPr>
        <w:spacing w:after="0" w:line="360" w:lineRule="auto"/>
        <w:ind w:firstLine="709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</w:p>
    <w:p w:rsidR="006109E4" w:rsidRDefault="006109E4" w:rsidP="006109E4">
      <w:pPr>
        <w:spacing w:after="0" w:line="360" w:lineRule="auto"/>
        <w:ind w:firstLine="709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</w:p>
    <w:p w:rsidR="006109E4" w:rsidRDefault="006109E4" w:rsidP="006109E4">
      <w:pPr>
        <w:spacing w:after="0" w:line="360" w:lineRule="auto"/>
        <w:ind w:firstLine="709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</w:p>
    <w:p w:rsidR="006109E4" w:rsidRDefault="006109E4" w:rsidP="006109E4">
      <w:pPr>
        <w:spacing w:after="0" w:line="360" w:lineRule="auto"/>
        <w:ind w:firstLine="709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</w:p>
    <w:p w:rsidR="006109E4" w:rsidRDefault="006109E4" w:rsidP="006109E4">
      <w:pPr>
        <w:spacing w:after="0" w:line="360" w:lineRule="auto"/>
        <w:ind w:firstLine="709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</w:p>
    <w:p w:rsidR="006109E4" w:rsidRDefault="006109E4" w:rsidP="006109E4">
      <w:pPr>
        <w:spacing w:after="0" w:line="360" w:lineRule="auto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</w:p>
    <w:p w:rsidR="006109E4" w:rsidRDefault="006109E4" w:rsidP="006109E4">
      <w:pPr>
        <w:spacing w:after="0" w:line="360" w:lineRule="auto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</w:p>
    <w:p w:rsidR="006109E4" w:rsidRDefault="006109E4" w:rsidP="006109E4">
      <w:pPr>
        <w:spacing w:after="0" w:line="360" w:lineRule="auto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</w:p>
    <w:p w:rsidR="006109E4" w:rsidRDefault="006109E4" w:rsidP="006109E4">
      <w:pPr>
        <w:spacing w:after="0" w:line="360" w:lineRule="auto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</w:p>
    <w:p w:rsidR="006109E4" w:rsidRDefault="00AB433E" w:rsidP="006109E4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Избербаш 2022</w:t>
      </w:r>
      <w:r w:rsidR="000309AA">
        <w:rPr>
          <w:rFonts w:ascii="Times New Roman" w:hAnsi="Times New Roman" w:cs="Times New Roman"/>
          <w:sz w:val="24"/>
          <w:szCs w:val="24"/>
        </w:rPr>
        <w:t>г.</w:t>
      </w:r>
    </w:p>
    <w:p w:rsidR="006109E4" w:rsidRPr="00FC148F" w:rsidRDefault="006109E4" w:rsidP="006109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9E4" w:rsidRPr="00B37A99" w:rsidRDefault="006109E4" w:rsidP="006109E4">
      <w:pPr>
        <w:pStyle w:val="a3"/>
        <w:ind w:firstLine="567"/>
        <w:jc w:val="both"/>
        <w:rPr>
          <w:rFonts w:ascii="Times New Roman" w:hAnsi="Times New Roman" w:cs="Times New Roman"/>
          <w:b/>
          <w:bCs/>
        </w:rPr>
      </w:pPr>
      <w:r w:rsidRPr="00B37A99">
        <w:rPr>
          <w:rFonts w:ascii="Times New Roman" w:hAnsi="Times New Roman" w:cs="Times New Roman"/>
          <w:b/>
          <w:bCs/>
        </w:rPr>
        <w:t xml:space="preserve">                                     Пояснительная записка.</w:t>
      </w:r>
    </w:p>
    <w:p w:rsidR="006109E4" w:rsidRPr="00B37A99" w:rsidRDefault="006109E4" w:rsidP="000D673F">
      <w:pPr>
        <w:pStyle w:val="a3"/>
        <w:jc w:val="both"/>
        <w:rPr>
          <w:rFonts w:ascii="Times New Roman" w:hAnsi="Times New Roman" w:cs="Times New Roman"/>
        </w:rPr>
      </w:pPr>
    </w:p>
    <w:p w:rsidR="006109E4" w:rsidRPr="00B37A99" w:rsidRDefault="000D673F" w:rsidP="006109E4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B37A99">
        <w:rPr>
          <w:rFonts w:ascii="Times New Roman" w:hAnsi="Times New Roman" w:cs="Times New Roman"/>
        </w:rPr>
        <w:t>Основным направлением работы</w:t>
      </w:r>
      <w:r w:rsidR="008E55EE" w:rsidRPr="00B37A99">
        <w:rPr>
          <w:rFonts w:ascii="Times New Roman" w:hAnsi="Times New Roman" w:cs="Times New Roman"/>
        </w:rPr>
        <w:t xml:space="preserve"> </w:t>
      </w:r>
      <w:r w:rsidR="007E2B8A" w:rsidRPr="00B37A99">
        <w:rPr>
          <w:rFonts w:ascii="Times New Roman" w:hAnsi="Times New Roman" w:cs="Times New Roman"/>
        </w:rPr>
        <w:t>МК</w:t>
      </w:r>
      <w:r w:rsidR="008E55EE" w:rsidRPr="00B37A99">
        <w:rPr>
          <w:rFonts w:ascii="Times New Roman" w:hAnsi="Times New Roman" w:cs="Times New Roman"/>
        </w:rPr>
        <w:t>ДОУ «Д/с№4»</w:t>
      </w:r>
      <w:r w:rsidR="006109E4" w:rsidRPr="00B37A99">
        <w:rPr>
          <w:rFonts w:ascii="Times New Roman" w:hAnsi="Times New Roman" w:cs="Times New Roman"/>
        </w:rPr>
        <w:t xml:space="preserve">  в летний оздоровительный</w:t>
      </w:r>
      <w:r w:rsidRPr="00B37A99">
        <w:rPr>
          <w:rFonts w:ascii="Times New Roman" w:hAnsi="Times New Roman" w:cs="Times New Roman"/>
        </w:rPr>
        <w:t xml:space="preserve"> период (далее – ЛОП) является охрана и укрепление физического и психического здоровья детей дошкольного возраста.</w:t>
      </w:r>
    </w:p>
    <w:p w:rsidR="000309AA" w:rsidRPr="00B37A99" w:rsidRDefault="000309AA" w:rsidP="00ED4D6D">
      <w:pPr>
        <w:pStyle w:val="a3"/>
        <w:ind w:firstLine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B37A99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>Д</w:t>
      </w:r>
      <w:r w:rsidR="00CA55C3" w:rsidRPr="00B37A99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>ля достижения оздоровительно-воспитательного эффекта в летний период коллектив ДОУ ставит перед собой </w:t>
      </w:r>
      <w:r w:rsidR="00CA55C3" w:rsidRPr="00B37A99">
        <w:rPr>
          <w:rFonts w:ascii="Times New Roman" w:hAnsi="Times New Roman" w:cs="Times New Roman"/>
          <w:b/>
          <w:bCs/>
          <w:i/>
          <w:iCs/>
          <w:color w:val="000000" w:themeColor="text1"/>
        </w:rPr>
        <w:t>ц</w:t>
      </w:r>
      <w:r w:rsidR="006109E4" w:rsidRPr="00B37A99">
        <w:rPr>
          <w:rFonts w:ascii="Times New Roman" w:hAnsi="Times New Roman" w:cs="Times New Roman"/>
          <w:b/>
          <w:bCs/>
          <w:i/>
          <w:iCs/>
          <w:color w:val="000000" w:themeColor="text1"/>
        </w:rPr>
        <w:t>ель</w:t>
      </w:r>
      <w:r w:rsidR="006109E4" w:rsidRPr="00B37A99">
        <w:rPr>
          <w:rFonts w:ascii="Times New Roman" w:hAnsi="Times New Roman" w:cs="Times New Roman"/>
          <w:b/>
          <w:color w:val="000000" w:themeColor="text1"/>
        </w:rPr>
        <w:t>:</w:t>
      </w:r>
    </w:p>
    <w:p w:rsidR="00ED4D6D" w:rsidRPr="00B37A99" w:rsidRDefault="006109E4" w:rsidP="00ED4D6D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37A99">
        <w:rPr>
          <w:rFonts w:ascii="Times New Roman" w:hAnsi="Times New Roman" w:cs="Times New Roman"/>
          <w:color w:val="000000" w:themeColor="text1"/>
        </w:rPr>
        <w:t xml:space="preserve"> объединить усилия взрослых (сотрудников ДОУ и родителей (законных представителей) воспитанников) по созданию условий, способствующих оздоровлению детского организма в летний период; эмоциональному, личностному, познавательному развитию ребёнка.</w:t>
      </w:r>
    </w:p>
    <w:p w:rsidR="00CA55C3" w:rsidRPr="00B37A99" w:rsidRDefault="00CA55C3" w:rsidP="00ED4D6D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37A99">
        <w:rPr>
          <w:rFonts w:ascii="Times New Roman" w:hAnsi="Times New Roman" w:cs="Times New Roman"/>
          <w:color w:val="000000" w:themeColor="text1"/>
        </w:rPr>
        <w:t xml:space="preserve">Для реализации данной цели поставлены следующие </w:t>
      </w:r>
      <w:r w:rsidRPr="00B37A99">
        <w:rPr>
          <w:rFonts w:ascii="Times New Roman" w:hAnsi="Times New Roman" w:cs="Times New Roman"/>
          <w:b/>
          <w:bCs/>
          <w:i/>
          <w:iCs/>
        </w:rPr>
        <w:t>з</w:t>
      </w:r>
      <w:r w:rsidR="006109E4" w:rsidRPr="00B37A99">
        <w:rPr>
          <w:rFonts w:ascii="Times New Roman" w:hAnsi="Times New Roman" w:cs="Times New Roman"/>
          <w:b/>
          <w:bCs/>
          <w:i/>
          <w:iCs/>
        </w:rPr>
        <w:t>адачи</w:t>
      </w:r>
      <w:r w:rsidRPr="00B37A99">
        <w:rPr>
          <w:rFonts w:ascii="Times New Roman" w:hAnsi="Times New Roman" w:cs="Times New Roman"/>
          <w:b/>
          <w:bCs/>
          <w:i/>
          <w:iCs/>
        </w:rPr>
        <w:t>:</w:t>
      </w:r>
    </w:p>
    <w:p w:rsidR="00CA55C3" w:rsidRPr="00B37A99" w:rsidRDefault="006109E4" w:rsidP="00CA55C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B37A99">
        <w:rPr>
          <w:rFonts w:ascii="Times New Roman" w:hAnsi="Times New Roman" w:cs="Times New Roman"/>
        </w:rPr>
        <w:t>Создавать условия, обеспечивающие охрану жизни и здоровья детей, предупреждение заболеваемости и травматизма.</w:t>
      </w:r>
    </w:p>
    <w:p w:rsidR="00CA55C3" w:rsidRPr="00B37A99" w:rsidRDefault="006109E4" w:rsidP="00CA55C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B37A99">
        <w:rPr>
          <w:rFonts w:ascii="Times New Roman" w:hAnsi="Times New Roman" w:cs="Times New Roman"/>
        </w:rPr>
        <w:t>Реализовывать систему мероприятий, направленную на оздоровление и физическое развитие детей, их нравственное воспитание, развитие любознательн</w:t>
      </w:r>
      <w:r w:rsidR="00A0365B" w:rsidRPr="00B37A99">
        <w:rPr>
          <w:rFonts w:ascii="Times New Roman" w:hAnsi="Times New Roman" w:cs="Times New Roman"/>
        </w:rPr>
        <w:t>ости,</w:t>
      </w:r>
      <w:r w:rsidRPr="00B37A99">
        <w:rPr>
          <w:rFonts w:ascii="Times New Roman" w:hAnsi="Times New Roman" w:cs="Times New Roman"/>
        </w:rPr>
        <w:t xml:space="preserve"> познавательной активности,</w:t>
      </w:r>
      <w:r w:rsidR="00A0365B" w:rsidRPr="00B37A99">
        <w:rPr>
          <w:rFonts w:ascii="Times New Roman" w:hAnsi="Times New Roman" w:cs="Times New Roman"/>
        </w:rPr>
        <w:t xml:space="preserve"> исследовательской и проектной деятельности,</w:t>
      </w:r>
      <w:r w:rsidRPr="00B37A99">
        <w:rPr>
          <w:rFonts w:ascii="Times New Roman" w:hAnsi="Times New Roman" w:cs="Times New Roman"/>
        </w:rPr>
        <w:t xml:space="preserve"> привитие любви и бережного отношения к природе, </w:t>
      </w:r>
      <w:r w:rsidR="00A0365B" w:rsidRPr="00B37A99">
        <w:rPr>
          <w:rFonts w:ascii="Times New Roman" w:hAnsi="Times New Roman" w:cs="Times New Roman"/>
        </w:rPr>
        <w:t xml:space="preserve">формирование </w:t>
      </w:r>
      <w:r w:rsidRPr="00B37A99">
        <w:rPr>
          <w:rFonts w:ascii="Times New Roman" w:hAnsi="Times New Roman" w:cs="Times New Roman"/>
        </w:rPr>
        <w:t>привычки к здоровому образу жизни.</w:t>
      </w:r>
    </w:p>
    <w:p w:rsidR="00CA55C3" w:rsidRPr="00B37A99" w:rsidRDefault="003A194F" w:rsidP="00CA55C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B37A99">
        <w:rPr>
          <w:rFonts w:ascii="Times New Roman" w:hAnsi="Times New Roman" w:cs="Times New Roman"/>
        </w:rPr>
        <w:t>Обеспечивать эмоциональное благополучие воспитанников, используя индивидуальный подход</w:t>
      </w:r>
      <w:r w:rsidR="00ED4D6D" w:rsidRPr="00B37A99">
        <w:rPr>
          <w:rFonts w:ascii="Times New Roman" w:hAnsi="Times New Roman" w:cs="Times New Roman"/>
        </w:rPr>
        <w:t>.</w:t>
      </w:r>
    </w:p>
    <w:p w:rsidR="00CA55C3" w:rsidRPr="00B37A99" w:rsidRDefault="003A194F" w:rsidP="00CA55C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B37A99">
        <w:rPr>
          <w:rFonts w:ascii="Times New Roman" w:hAnsi="Times New Roman" w:cs="Times New Roman"/>
        </w:rPr>
        <w:t>Оказывать психолого-педагогическое сопровождение родителям</w:t>
      </w:r>
      <w:r w:rsidR="006109E4" w:rsidRPr="00B37A99">
        <w:rPr>
          <w:rFonts w:ascii="Times New Roman" w:hAnsi="Times New Roman" w:cs="Times New Roman"/>
        </w:rPr>
        <w:t xml:space="preserve"> по вопросам воспитания и озд</w:t>
      </w:r>
      <w:r w:rsidRPr="00B37A99">
        <w:rPr>
          <w:rFonts w:ascii="Times New Roman" w:hAnsi="Times New Roman" w:cs="Times New Roman"/>
        </w:rPr>
        <w:t>оровления детей в летний период.</w:t>
      </w:r>
    </w:p>
    <w:p w:rsidR="006109E4" w:rsidRPr="00B37A99" w:rsidRDefault="006109E4" w:rsidP="00CA55C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B37A99">
        <w:rPr>
          <w:rFonts w:ascii="Times New Roman" w:hAnsi="Times New Roman" w:cs="Times New Roman"/>
        </w:rPr>
        <w:t>Повышать профессиональное мастерство и компетентность педагогов, интегрировать всех специалистов в рамках единого образовательного пространства.</w:t>
      </w:r>
    </w:p>
    <w:p w:rsidR="00C9353B" w:rsidRPr="00B37A99" w:rsidRDefault="00C9353B" w:rsidP="00ED4D6D">
      <w:pPr>
        <w:pStyle w:val="a3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3A194F" w:rsidRPr="00B37A99" w:rsidRDefault="003A194F" w:rsidP="006109E4">
      <w:pPr>
        <w:pStyle w:val="a3"/>
        <w:ind w:firstLine="567"/>
        <w:jc w:val="both"/>
        <w:rPr>
          <w:rFonts w:ascii="Times New Roman" w:hAnsi="Times New Roman" w:cs="Times New Roman"/>
          <w:b/>
          <w:bCs/>
          <w:i/>
          <w:iCs/>
        </w:rPr>
      </w:pPr>
      <w:r w:rsidRPr="00B37A99">
        <w:rPr>
          <w:rFonts w:ascii="Times New Roman" w:hAnsi="Times New Roman" w:cs="Times New Roman"/>
          <w:b/>
          <w:bCs/>
          <w:i/>
          <w:iCs/>
        </w:rPr>
        <w:t>Формы работы по образовательным областям:</w:t>
      </w:r>
    </w:p>
    <w:p w:rsidR="003A194F" w:rsidRPr="00B37A99" w:rsidRDefault="00932DDF" w:rsidP="003A194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Cs/>
          <w:iCs/>
        </w:rPr>
      </w:pPr>
      <w:r w:rsidRPr="00B37A99">
        <w:rPr>
          <w:rFonts w:ascii="Times New Roman" w:hAnsi="Times New Roman" w:cs="Times New Roman"/>
          <w:bCs/>
          <w:iCs/>
        </w:rPr>
        <w:t>п</w:t>
      </w:r>
      <w:r w:rsidR="003A194F" w:rsidRPr="00B37A99">
        <w:rPr>
          <w:rFonts w:ascii="Times New Roman" w:hAnsi="Times New Roman" w:cs="Times New Roman"/>
          <w:bCs/>
          <w:iCs/>
        </w:rPr>
        <w:t>ознавательное развитие</w:t>
      </w:r>
      <w:r w:rsidRPr="00B37A99">
        <w:rPr>
          <w:rFonts w:ascii="Times New Roman" w:hAnsi="Times New Roman" w:cs="Times New Roman"/>
          <w:bCs/>
          <w:iCs/>
        </w:rPr>
        <w:t xml:space="preserve"> – экспериментальная, познавательно-исследовательская, проектная деятельность;</w:t>
      </w:r>
    </w:p>
    <w:p w:rsidR="00932DDF" w:rsidRPr="00B37A99" w:rsidRDefault="00932DDF" w:rsidP="003A194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Cs/>
          <w:iCs/>
        </w:rPr>
      </w:pPr>
      <w:r w:rsidRPr="00B37A99">
        <w:rPr>
          <w:rFonts w:ascii="Times New Roman" w:hAnsi="Times New Roman" w:cs="Times New Roman"/>
          <w:bCs/>
          <w:iCs/>
        </w:rPr>
        <w:t xml:space="preserve">речевое развитие – </w:t>
      </w:r>
      <w:r w:rsidR="00C9353B" w:rsidRPr="00B37A99">
        <w:rPr>
          <w:rFonts w:ascii="Times New Roman" w:hAnsi="Times New Roman" w:cs="Times New Roman"/>
          <w:bCs/>
          <w:iCs/>
        </w:rPr>
        <w:t>беседы, дидактические игры, проектная деятельность, приобщение к художественной литературе;</w:t>
      </w:r>
    </w:p>
    <w:p w:rsidR="00932DDF" w:rsidRPr="00B37A99" w:rsidRDefault="00932DDF" w:rsidP="003A194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Cs/>
          <w:iCs/>
        </w:rPr>
      </w:pPr>
      <w:r w:rsidRPr="00B37A99">
        <w:rPr>
          <w:rFonts w:ascii="Times New Roman" w:hAnsi="Times New Roman" w:cs="Times New Roman"/>
          <w:bCs/>
          <w:iCs/>
        </w:rPr>
        <w:t>художественно-эстетическое развитие – выставки продуктивной деятельности, театрализованная деятельность, музыкально-художественная деятельность</w:t>
      </w:r>
      <w:r w:rsidR="00C9353B" w:rsidRPr="00B37A99">
        <w:rPr>
          <w:rFonts w:ascii="Times New Roman" w:hAnsi="Times New Roman" w:cs="Times New Roman"/>
          <w:bCs/>
          <w:iCs/>
        </w:rPr>
        <w:t>, конструктивно-модельная деятельность</w:t>
      </w:r>
      <w:r w:rsidRPr="00B37A99">
        <w:rPr>
          <w:rFonts w:ascii="Times New Roman" w:hAnsi="Times New Roman" w:cs="Times New Roman"/>
          <w:bCs/>
          <w:iCs/>
        </w:rPr>
        <w:t>;</w:t>
      </w:r>
    </w:p>
    <w:p w:rsidR="00932DDF" w:rsidRPr="00B37A99" w:rsidRDefault="00932DDF" w:rsidP="003A194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Cs/>
          <w:iCs/>
        </w:rPr>
      </w:pPr>
      <w:r w:rsidRPr="00B37A99">
        <w:rPr>
          <w:rFonts w:ascii="Times New Roman" w:hAnsi="Times New Roman" w:cs="Times New Roman"/>
          <w:bCs/>
          <w:iCs/>
        </w:rPr>
        <w:t xml:space="preserve">социально-коммуникативное развитие – </w:t>
      </w:r>
      <w:r w:rsidR="00C9353B" w:rsidRPr="00B37A99">
        <w:rPr>
          <w:rFonts w:ascii="Times New Roman" w:hAnsi="Times New Roman" w:cs="Times New Roman"/>
          <w:bCs/>
          <w:iCs/>
        </w:rPr>
        <w:t xml:space="preserve">беседы нравственной и патриотической направленности, проектная деятельность, конкурсы, викторины; </w:t>
      </w:r>
    </w:p>
    <w:p w:rsidR="00932DDF" w:rsidRPr="00B37A99" w:rsidRDefault="00932DDF" w:rsidP="003A194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Cs/>
          <w:iCs/>
        </w:rPr>
      </w:pPr>
      <w:r w:rsidRPr="00B37A99">
        <w:rPr>
          <w:rFonts w:ascii="Times New Roman" w:hAnsi="Times New Roman" w:cs="Times New Roman"/>
          <w:bCs/>
          <w:iCs/>
        </w:rPr>
        <w:t>физическое развитие – спортивные досуги и праздники, организация условий для двигательной активности, игр с водой, закаливающих процедур.</w:t>
      </w:r>
    </w:p>
    <w:p w:rsidR="00B11C84" w:rsidRPr="00B37A99" w:rsidRDefault="00B11C84" w:rsidP="006109E4">
      <w:pPr>
        <w:pStyle w:val="a3"/>
        <w:ind w:firstLine="567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6109E4" w:rsidRPr="00B37A99" w:rsidRDefault="006109E4" w:rsidP="006109E4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B37A99">
        <w:rPr>
          <w:rFonts w:ascii="Times New Roman" w:hAnsi="Times New Roman" w:cs="Times New Roman"/>
          <w:b/>
          <w:bCs/>
          <w:i/>
          <w:iCs/>
        </w:rPr>
        <w:t>Ожидаемые результаты</w:t>
      </w:r>
    </w:p>
    <w:p w:rsidR="006109E4" w:rsidRPr="00B37A99" w:rsidRDefault="006109E4" w:rsidP="006109E4">
      <w:pPr>
        <w:pStyle w:val="a3"/>
        <w:numPr>
          <w:ilvl w:val="0"/>
          <w:numId w:val="9"/>
        </w:numPr>
        <w:ind w:left="0" w:firstLine="927"/>
        <w:jc w:val="both"/>
        <w:rPr>
          <w:rFonts w:ascii="Times New Roman" w:hAnsi="Times New Roman" w:cs="Times New Roman"/>
        </w:rPr>
      </w:pPr>
      <w:r w:rsidRPr="00B37A99">
        <w:rPr>
          <w:rFonts w:ascii="Times New Roman" w:hAnsi="Times New Roman" w:cs="Times New Roman"/>
        </w:rPr>
        <w:t>Повышение  функциональных возможностей организма.</w:t>
      </w:r>
    </w:p>
    <w:p w:rsidR="006109E4" w:rsidRPr="00B37A99" w:rsidRDefault="006109E4" w:rsidP="006109E4">
      <w:pPr>
        <w:pStyle w:val="a3"/>
        <w:numPr>
          <w:ilvl w:val="0"/>
          <w:numId w:val="9"/>
        </w:numPr>
        <w:ind w:left="0" w:firstLine="927"/>
        <w:jc w:val="both"/>
        <w:rPr>
          <w:rFonts w:ascii="Times New Roman" w:hAnsi="Times New Roman" w:cs="Times New Roman"/>
        </w:rPr>
      </w:pPr>
      <w:r w:rsidRPr="00B37A99">
        <w:rPr>
          <w:rFonts w:ascii="Times New Roman" w:hAnsi="Times New Roman" w:cs="Times New Roman"/>
        </w:rPr>
        <w:t>Снижение  заболеваемости; приобщение к ЗОЖ.</w:t>
      </w:r>
    </w:p>
    <w:p w:rsidR="006109E4" w:rsidRPr="00B37A99" w:rsidRDefault="006109E4" w:rsidP="006109E4">
      <w:pPr>
        <w:pStyle w:val="a3"/>
        <w:numPr>
          <w:ilvl w:val="0"/>
          <w:numId w:val="9"/>
        </w:numPr>
        <w:ind w:left="0" w:firstLine="927"/>
        <w:jc w:val="both"/>
        <w:rPr>
          <w:rFonts w:ascii="Times New Roman" w:hAnsi="Times New Roman" w:cs="Times New Roman"/>
        </w:rPr>
      </w:pPr>
      <w:r w:rsidRPr="00B37A99">
        <w:rPr>
          <w:rFonts w:ascii="Times New Roman" w:hAnsi="Times New Roman" w:cs="Times New Roman"/>
        </w:rPr>
        <w:t>Обогащение знаний детей, повышение  их интереса к окружающему миру, творчеству, познанию</w:t>
      </w:r>
      <w:r w:rsidR="003A194F" w:rsidRPr="00B37A99">
        <w:rPr>
          <w:rFonts w:ascii="Times New Roman" w:hAnsi="Times New Roman" w:cs="Times New Roman"/>
        </w:rPr>
        <w:t>, исследовательской деятельности</w:t>
      </w:r>
      <w:r w:rsidRPr="00B37A99">
        <w:rPr>
          <w:rFonts w:ascii="Times New Roman" w:hAnsi="Times New Roman" w:cs="Times New Roman"/>
        </w:rPr>
        <w:t>. </w:t>
      </w:r>
    </w:p>
    <w:p w:rsidR="006109E4" w:rsidRPr="00B37A99" w:rsidRDefault="006109E4" w:rsidP="006109E4">
      <w:pPr>
        <w:pStyle w:val="a3"/>
        <w:numPr>
          <w:ilvl w:val="0"/>
          <w:numId w:val="9"/>
        </w:numPr>
        <w:ind w:left="0" w:firstLine="927"/>
        <w:jc w:val="both"/>
        <w:rPr>
          <w:rFonts w:ascii="Times New Roman" w:hAnsi="Times New Roman" w:cs="Times New Roman"/>
        </w:rPr>
      </w:pPr>
      <w:r w:rsidRPr="00B37A99">
        <w:rPr>
          <w:rFonts w:ascii="Times New Roman" w:hAnsi="Times New Roman" w:cs="Times New Roman"/>
        </w:rPr>
        <w:t>Развитие  интереса к природе, положительных эмоциональных отношений, желание</w:t>
      </w:r>
      <w:r w:rsidR="00ED4D6D" w:rsidRPr="00B37A99">
        <w:rPr>
          <w:rFonts w:ascii="Times New Roman" w:hAnsi="Times New Roman" w:cs="Times New Roman"/>
        </w:rPr>
        <w:t xml:space="preserve"> беречь природу</w:t>
      </w:r>
      <w:r w:rsidRPr="00B37A99">
        <w:rPr>
          <w:rFonts w:ascii="Times New Roman" w:hAnsi="Times New Roman" w:cs="Times New Roman"/>
        </w:rPr>
        <w:t xml:space="preserve"> и заботится о ней.</w:t>
      </w:r>
    </w:p>
    <w:p w:rsidR="006109E4" w:rsidRPr="00B37A99" w:rsidRDefault="006109E4" w:rsidP="006109E4">
      <w:pPr>
        <w:pStyle w:val="a3"/>
        <w:numPr>
          <w:ilvl w:val="0"/>
          <w:numId w:val="9"/>
        </w:numPr>
        <w:ind w:left="0" w:firstLine="927"/>
        <w:jc w:val="both"/>
        <w:rPr>
          <w:rFonts w:ascii="Times New Roman" w:hAnsi="Times New Roman" w:cs="Times New Roman"/>
        </w:rPr>
      </w:pPr>
      <w:r w:rsidRPr="00B37A99">
        <w:rPr>
          <w:rFonts w:ascii="Times New Roman" w:hAnsi="Times New Roman" w:cs="Times New Roman"/>
        </w:rPr>
        <w:t>Развитие умения выражать себя в музыкальной, театрализованной деятельности.</w:t>
      </w:r>
    </w:p>
    <w:p w:rsidR="00ED4D6D" w:rsidRPr="00B37A99" w:rsidRDefault="00ED4D6D" w:rsidP="006109E4">
      <w:pPr>
        <w:pStyle w:val="a3"/>
        <w:numPr>
          <w:ilvl w:val="0"/>
          <w:numId w:val="9"/>
        </w:numPr>
        <w:ind w:left="0" w:firstLine="927"/>
        <w:jc w:val="both"/>
        <w:rPr>
          <w:rFonts w:ascii="Times New Roman" w:hAnsi="Times New Roman" w:cs="Times New Roman"/>
        </w:rPr>
      </w:pPr>
      <w:r w:rsidRPr="00B37A99">
        <w:rPr>
          <w:rFonts w:ascii="Times New Roman" w:hAnsi="Times New Roman" w:cs="Times New Roman"/>
        </w:rPr>
        <w:t>Повышение эмоционального благополучия детей.</w:t>
      </w:r>
    </w:p>
    <w:p w:rsidR="006109E4" w:rsidRPr="00B37A99" w:rsidRDefault="006109E4" w:rsidP="006109E4">
      <w:pPr>
        <w:pStyle w:val="a3"/>
        <w:rPr>
          <w:rFonts w:ascii="Times New Roman" w:hAnsi="Times New Roman" w:cs="Times New Roman"/>
        </w:rPr>
      </w:pPr>
    </w:p>
    <w:p w:rsidR="006109E4" w:rsidRPr="00B37A99" w:rsidRDefault="006109E4" w:rsidP="006109E4">
      <w:pPr>
        <w:pStyle w:val="a3"/>
        <w:rPr>
          <w:rFonts w:ascii="Times New Roman" w:hAnsi="Times New Roman" w:cs="Times New Roman"/>
        </w:rPr>
      </w:pPr>
    </w:p>
    <w:p w:rsidR="006109E4" w:rsidRPr="00B37A99" w:rsidRDefault="006109E4" w:rsidP="006109E4">
      <w:pPr>
        <w:pStyle w:val="a3"/>
        <w:rPr>
          <w:rFonts w:ascii="Times New Roman" w:hAnsi="Times New Roman" w:cs="Times New Roman"/>
        </w:rPr>
      </w:pPr>
    </w:p>
    <w:p w:rsidR="006109E4" w:rsidRPr="00B37A99" w:rsidRDefault="006109E4" w:rsidP="006109E4">
      <w:pPr>
        <w:pStyle w:val="a3"/>
        <w:rPr>
          <w:rFonts w:ascii="Times New Roman" w:hAnsi="Times New Roman" w:cs="Times New Roman"/>
        </w:rPr>
      </w:pPr>
    </w:p>
    <w:p w:rsidR="006109E4" w:rsidRPr="00B37A99" w:rsidRDefault="006109E4" w:rsidP="006109E4">
      <w:pPr>
        <w:pStyle w:val="a3"/>
        <w:rPr>
          <w:rFonts w:ascii="Times New Roman" w:hAnsi="Times New Roman" w:cs="Times New Roman"/>
        </w:rPr>
      </w:pPr>
    </w:p>
    <w:p w:rsidR="006109E4" w:rsidRDefault="006109E4" w:rsidP="006109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9E4" w:rsidRDefault="006109E4" w:rsidP="006109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09AA" w:rsidRDefault="000309AA" w:rsidP="006109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09AA" w:rsidRDefault="000309AA" w:rsidP="006109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09AA" w:rsidRDefault="000309AA" w:rsidP="006109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09AA" w:rsidRDefault="000309AA" w:rsidP="006109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353B" w:rsidRDefault="00C9353B" w:rsidP="006109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9E4" w:rsidRPr="00CC6719" w:rsidRDefault="003B6B2D" w:rsidP="003B6B2D">
      <w:pPr>
        <w:pStyle w:val="a3"/>
        <w:rPr>
          <w:rFonts w:ascii="Times New Roman" w:hAnsi="Times New Roman" w:cs="Times New Roman"/>
          <w:b/>
          <w:color w:val="002060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5353F" w:rsidRPr="00CC6719">
        <w:rPr>
          <w:rFonts w:ascii="Times New Roman" w:hAnsi="Times New Roman" w:cs="Times New Roman"/>
          <w:b/>
          <w:color w:val="002060"/>
          <w:sz w:val="40"/>
          <w:szCs w:val="40"/>
        </w:rPr>
        <w:t>Организационно-методическая деятельность</w:t>
      </w:r>
    </w:p>
    <w:p w:rsidR="00C5353F" w:rsidRPr="00CC6719" w:rsidRDefault="00C5353F" w:rsidP="006109E4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tbl>
      <w:tblPr>
        <w:tblW w:w="477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"/>
        <w:gridCol w:w="1990"/>
        <w:gridCol w:w="3969"/>
        <w:gridCol w:w="1395"/>
        <w:gridCol w:w="19"/>
        <w:gridCol w:w="1889"/>
      </w:tblGrid>
      <w:tr w:rsidR="00C5353F" w:rsidRPr="00053F7A" w:rsidTr="00AD58AE">
        <w:tc>
          <w:tcPr>
            <w:tcW w:w="219" w:type="pct"/>
          </w:tcPr>
          <w:p w:rsidR="00C5353F" w:rsidRPr="00053F7A" w:rsidRDefault="00C5353F" w:rsidP="001B30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i/>
                <w:sz w:val="24"/>
                <w:szCs w:val="24"/>
              </w:rPr>
              <w:br w:type="page"/>
            </w:r>
            <w:r w:rsidRPr="00053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53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53F7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C5353F" w:rsidRPr="00053F7A" w:rsidRDefault="00C5353F" w:rsidP="001B30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pct"/>
          </w:tcPr>
          <w:p w:rsidR="00C5353F" w:rsidRPr="00053F7A" w:rsidRDefault="00C5353F" w:rsidP="001B30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  <w:p w:rsidR="00C5353F" w:rsidRPr="00053F7A" w:rsidRDefault="00C5353F" w:rsidP="001B30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2049" w:type="pct"/>
          </w:tcPr>
          <w:p w:rsidR="00C5353F" w:rsidRPr="00053F7A" w:rsidRDefault="00C5353F" w:rsidP="001B30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720" w:type="pct"/>
          </w:tcPr>
          <w:p w:rsidR="00C5353F" w:rsidRPr="00053F7A" w:rsidRDefault="00C5353F" w:rsidP="001B30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985" w:type="pct"/>
            <w:gridSpan w:val="2"/>
          </w:tcPr>
          <w:p w:rsidR="00C5353F" w:rsidRPr="00053F7A" w:rsidRDefault="00C5353F" w:rsidP="001B30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5353F" w:rsidRPr="00053F7A" w:rsidTr="00AD58AE">
        <w:trPr>
          <w:trHeight w:val="319"/>
        </w:trPr>
        <w:tc>
          <w:tcPr>
            <w:tcW w:w="219" w:type="pct"/>
            <w:vMerge w:val="restart"/>
          </w:tcPr>
          <w:p w:rsidR="00C5353F" w:rsidRPr="00053F7A" w:rsidRDefault="00C5353F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pct"/>
            <w:vMerge w:val="restart"/>
          </w:tcPr>
          <w:p w:rsidR="00C5353F" w:rsidRPr="006D60B5" w:rsidRDefault="00C5353F" w:rsidP="001B30B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60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 кадрами</w:t>
            </w:r>
          </w:p>
        </w:tc>
        <w:tc>
          <w:tcPr>
            <w:tcW w:w="3754" w:type="pct"/>
            <w:gridSpan w:val="4"/>
          </w:tcPr>
          <w:p w:rsidR="00C5353F" w:rsidRPr="00053F7A" w:rsidRDefault="00C5353F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етодический час</w:t>
            </w:r>
          </w:p>
        </w:tc>
      </w:tr>
      <w:tr w:rsidR="00C5353F" w:rsidRPr="00053F7A" w:rsidTr="00AD58AE">
        <w:trPr>
          <w:trHeight w:val="1578"/>
        </w:trPr>
        <w:tc>
          <w:tcPr>
            <w:tcW w:w="219" w:type="pct"/>
            <w:vMerge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  <w:vMerge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049" w:type="pct"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коллектива ДОУ в летний оздоровительный период»</w:t>
            </w:r>
          </w:p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pct"/>
          </w:tcPr>
          <w:p w:rsidR="00C5353F" w:rsidRPr="00053F7A" w:rsidRDefault="000309AA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31.05.22</w:t>
            </w:r>
            <w:r w:rsidR="00C5353F" w:rsidRPr="00053F7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535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5" w:type="pct"/>
            <w:gridSpan w:val="2"/>
          </w:tcPr>
          <w:p w:rsidR="00C5353F" w:rsidRDefault="00C5353F" w:rsidP="00495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80EF1" w:rsidRPr="00053F7A" w:rsidRDefault="00380EF1" w:rsidP="004955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C5353F" w:rsidRPr="00053F7A" w:rsidTr="00AD58AE">
        <w:trPr>
          <w:trHeight w:val="255"/>
        </w:trPr>
        <w:tc>
          <w:tcPr>
            <w:tcW w:w="219" w:type="pct"/>
            <w:vMerge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  <w:vMerge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pct"/>
            <w:gridSpan w:val="4"/>
          </w:tcPr>
          <w:p w:rsidR="00C5353F" w:rsidRPr="00053F7A" w:rsidRDefault="00C5353F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Инструктаж</w:t>
            </w:r>
          </w:p>
        </w:tc>
      </w:tr>
      <w:tr w:rsidR="00C5353F" w:rsidRPr="00053F7A" w:rsidTr="00AD58AE">
        <w:trPr>
          <w:trHeight w:val="725"/>
        </w:trPr>
        <w:tc>
          <w:tcPr>
            <w:tcW w:w="219" w:type="pct"/>
            <w:vMerge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  <w:vMerge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pct"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«Охрана жизни и здоровья детей при организации летних праздников, игр, походов и экскурсий»</w:t>
            </w:r>
          </w:p>
        </w:tc>
        <w:tc>
          <w:tcPr>
            <w:tcW w:w="720" w:type="pct"/>
          </w:tcPr>
          <w:p w:rsidR="00C5353F" w:rsidRPr="00053F7A" w:rsidRDefault="000309AA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28.05.22</w:t>
            </w:r>
            <w:r w:rsidR="00C5353F" w:rsidRPr="00053F7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535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  <w:gridSpan w:val="2"/>
          </w:tcPr>
          <w:p w:rsidR="00C5353F" w:rsidRPr="00053F7A" w:rsidRDefault="00380EF1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ВМР. Абдуллаева А.М.</w:t>
            </w:r>
          </w:p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53F" w:rsidRPr="00053F7A" w:rsidTr="00AD58AE">
        <w:trPr>
          <w:trHeight w:val="807"/>
        </w:trPr>
        <w:tc>
          <w:tcPr>
            <w:tcW w:w="219" w:type="pct"/>
            <w:vMerge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  <w:vMerge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pct"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«Техника безопасности и охрана труда в летних условиях»</w:t>
            </w:r>
          </w:p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C5353F" w:rsidRPr="00053F7A" w:rsidRDefault="004955D0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309AA">
              <w:rPr>
                <w:rFonts w:ascii="Times New Roman" w:hAnsi="Times New Roman" w:cs="Times New Roman"/>
                <w:sz w:val="24"/>
                <w:szCs w:val="24"/>
              </w:rPr>
              <w:t>.05.22</w:t>
            </w:r>
            <w:r w:rsidR="00C5353F" w:rsidRPr="00053F7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535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  <w:gridSpan w:val="2"/>
          </w:tcPr>
          <w:p w:rsidR="00380EF1" w:rsidRPr="00053F7A" w:rsidRDefault="00380EF1" w:rsidP="00380E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C5353F" w:rsidRPr="00053F7A" w:rsidRDefault="00C5353F" w:rsidP="00380E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53F" w:rsidRPr="00053F7A" w:rsidTr="00AD58AE">
        <w:trPr>
          <w:trHeight w:val="847"/>
        </w:trPr>
        <w:tc>
          <w:tcPr>
            <w:tcW w:w="219" w:type="pct"/>
            <w:vMerge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  <w:vMerge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pct"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«Соблюдение питьевого и санитарно-эпидемиологического режима в летних условиях»</w:t>
            </w:r>
          </w:p>
        </w:tc>
        <w:tc>
          <w:tcPr>
            <w:tcW w:w="720" w:type="pct"/>
          </w:tcPr>
          <w:p w:rsidR="00C5353F" w:rsidRPr="00053F7A" w:rsidRDefault="004955D0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309AA">
              <w:rPr>
                <w:rFonts w:ascii="Times New Roman" w:hAnsi="Times New Roman" w:cs="Times New Roman"/>
                <w:sz w:val="24"/>
                <w:szCs w:val="24"/>
              </w:rPr>
              <w:t>.05.22</w:t>
            </w:r>
            <w:r w:rsidR="00C5353F" w:rsidRPr="00053F7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535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  <w:gridSpan w:val="2"/>
          </w:tcPr>
          <w:p w:rsidR="00BA191B" w:rsidRDefault="00C5353F" w:rsidP="00BA19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медсестра</w:t>
            </w:r>
            <w:r w:rsidR="00BA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191B">
              <w:rPr>
                <w:rFonts w:ascii="Times New Roman" w:hAnsi="Times New Roman" w:cs="Times New Roman"/>
                <w:sz w:val="24"/>
                <w:szCs w:val="24"/>
              </w:rPr>
              <w:t>Абдусаламова</w:t>
            </w:r>
            <w:proofErr w:type="spellEnd"/>
            <w:r w:rsidR="00BA191B">
              <w:rPr>
                <w:rFonts w:ascii="Times New Roman" w:hAnsi="Times New Roman" w:cs="Times New Roman"/>
                <w:sz w:val="24"/>
                <w:szCs w:val="24"/>
              </w:rPr>
              <w:t xml:space="preserve"> К.И.</w:t>
            </w:r>
          </w:p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53F" w:rsidRPr="00053F7A" w:rsidTr="00AD58AE">
        <w:trPr>
          <w:trHeight w:val="906"/>
        </w:trPr>
        <w:tc>
          <w:tcPr>
            <w:tcW w:w="219" w:type="pct"/>
            <w:vMerge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  <w:vMerge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pct"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«Инструктаж по пожарной безопасности»</w:t>
            </w:r>
          </w:p>
        </w:tc>
        <w:tc>
          <w:tcPr>
            <w:tcW w:w="720" w:type="pct"/>
          </w:tcPr>
          <w:p w:rsidR="00C5353F" w:rsidRPr="00053F7A" w:rsidRDefault="004955D0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309AA">
              <w:rPr>
                <w:rFonts w:ascii="Times New Roman" w:hAnsi="Times New Roman" w:cs="Times New Roman"/>
                <w:sz w:val="24"/>
                <w:szCs w:val="24"/>
              </w:rPr>
              <w:t>.05.22</w:t>
            </w:r>
            <w:r w:rsidR="00C5353F" w:rsidRPr="00053F7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535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  <w:gridSpan w:val="2"/>
          </w:tcPr>
          <w:p w:rsidR="00380EF1" w:rsidRPr="00053F7A" w:rsidRDefault="00380EF1" w:rsidP="00380E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C5353F" w:rsidRPr="00053F7A" w:rsidRDefault="00C5353F" w:rsidP="00380E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53F" w:rsidRPr="00053F7A" w:rsidTr="00AD58AE">
        <w:trPr>
          <w:trHeight w:val="304"/>
        </w:trPr>
        <w:tc>
          <w:tcPr>
            <w:tcW w:w="219" w:type="pct"/>
            <w:vMerge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  <w:vMerge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pct"/>
            <w:gridSpan w:val="4"/>
          </w:tcPr>
          <w:p w:rsidR="00C5353F" w:rsidRPr="00053F7A" w:rsidRDefault="00C5353F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</w:tr>
      <w:tr w:rsidR="00C5353F" w:rsidRPr="00053F7A" w:rsidTr="00AD58AE">
        <w:trPr>
          <w:trHeight w:val="735"/>
        </w:trPr>
        <w:tc>
          <w:tcPr>
            <w:tcW w:w="219" w:type="pct"/>
            <w:vMerge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  <w:vMerge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pct"/>
          </w:tcPr>
          <w:p w:rsidR="00C5353F" w:rsidRPr="00053F7A" w:rsidRDefault="00C5353F" w:rsidP="00C935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детской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в летний период</w:t>
            </w: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0" w:type="pct"/>
          </w:tcPr>
          <w:p w:rsidR="00C5353F" w:rsidRPr="00053F7A" w:rsidRDefault="00C5353F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  <w:gridSpan w:val="2"/>
          </w:tcPr>
          <w:p w:rsidR="000309AA" w:rsidRPr="00053F7A" w:rsidRDefault="000309AA" w:rsidP="00030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EF1" w:rsidRPr="00053F7A" w:rsidRDefault="00380EF1" w:rsidP="00380E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ВМР. Абдуллаева А.М.</w:t>
            </w:r>
          </w:p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53F" w:rsidRPr="00053F7A" w:rsidTr="00AD58AE">
        <w:trPr>
          <w:trHeight w:val="473"/>
        </w:trPr>
        <w:tc>
          <w:tcPr>
            <w:tcW w:w="219" w:type="pct"/>
            <w:vMerge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  <w:vMerge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pct"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«Оказание первой доврачебной помощи при несчастных случаях»</w:t>
            </w:r>
          </w:p>
        </w:tc>
        <w:tc>
          <w:tcPr>
            <w:tcW w:w="720" w:type="pct"/>
          </w:tcPr>
          <w:p w:rsidR="00C5353F" w:rsidRPr="00053F7A" w:rsidRDefault="00C5353F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  <w:gridSpan w:val="2"/>
          </w:tcPr>
          <w:p w:rsidR="00BA191B" w:rsidRDefault="00C5353F" w:rsidP="00BA19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медсестра</w:t>
            </w:r>
            <w:r w:rsidR="00BA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191B">
              <w:rPr>
                <w:rFonts w:ascii="Times New Roman" w:hAnsi="Times New Roman" w:cs="Times New Roman"/>
                <w:sz w:val="24"/>
                <w:szCs w:val="24"/>
              </w:rPr>
              <w:t>Абдусаламова</w:t>
            </w:r>
            <w:proofErr w:type="spellEnd"/>
            <w:r w:rsidR="00BA191B">
              <w:rPr>
                <w:rFonts w:ascii="Times New Roman" w:hAnsi="Times New Roman" w:cs="Times New Roman"/>
                <w:sz w:val="24"/>
                <w:szCs w:val="24"/>
              </w:rPr>
              <w:t xml:space="preserve"> К.И.</w:t>
            </w:r>
          </w:p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53F" w:rsidRPr="00053F7A" w:rsidTr="00AD58AE">
        <w:trPr>
          <w:trHeight w:val="368"/>
        </w:trPr>
        <w:tc>
          <w:tcPr>
            <w:tcW w:w="219" w:type="pct"/>
            <w:vMerge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  <w:vMerge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pct"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«Предупреждение детского травматизма»</w:t>
            </w:r>
          </w:p>
        </w:tc>
        <w:tc>
          <w:tcPr>
            <w:tcW w:w="720" w:type="pct"/>
          </w:tcPr>
          <w:p w:rsidR="000309AA" w:rsidRPr="00053F7A" w:rsidRDefault="000309AA" w:rsidP="00030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C5353F" w:rsidRPr="00053F7A" w:rsidRDefault="00C5353F" w:rsidP="00030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  <w:gridSpan w:val="2"/>
          </w:tcPr>
          <w:p w:rsidR="00BA191B" w:rsidRDefault="000309AA" w:rsidP="00BA19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  <w:r w:rsidR="00BA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191B">
              <w:rPr>
                <w:rFonts w:ascii="Times New Roman" w:hAnsi="Times New Roman" w:cs="Times New Roman"/>
                <w:sz w:val="24"/>
                <w:szCs w:val="24"/>
              </w:rPr>
              <w:t>Абдусаламова</w:t>
            </w:r>
            <w:proofErr w:type="spellEnd"/>
            <w:r w:rsidR="00BA191B">
              <w:rPr>
                <w:rFonts w:ascii="Times New Roman" w:hAnsi="Times New Roman" w:cs="Times New Roman"/>
                <w:sz w:val="24"/>
                <w:szCs w:val="24"/>
              </w:rPr>
              <w:t xml:space="preserve"> К.И.</w:t>
            </w:r>
          </w:p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53F" w:rsidRPr="00053F7A" w:rsidTr="00AD58AE">
        <w:trPr>
          <w:trHeight w:val="290"/>
        </w:trPr>
        <w:tc>
          <w:tcPr>
            <w:tcW w:w="219" w:type="pct"/>
            <w:vMerge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  <w:vMerge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pct"/>
            <w:gridSpan w:val="4"/>
          </w:tcPr>
          <w:p w:rsidR="00C5353F" w:rsidRPr="00053F7A" w:rsidRDefault="00C5353F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Административные совещания</w:t>
            </w:r>
          </w:p>
        </w:tc>
      </w:tr>
      <w:tr w:rsidR="00C5353F" w:rsidRPr="00053F7A" w:rsidTr="00AD58AE">
        <w:trPr>
          <w:trHeight w:val="791"/>
        </w:trPr>
        <w:tc>
          <w:tcPr>
            <w:tcW w:w="219" w:type="pct"/>
            <w:vMerge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  <w:vMerge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pct"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«Подготовка </w:t>
            </w:r>
            <w:r w:rsidR="000309AA">
              <w:rPr>
                <w:rFonts w:ascii="Times New Roman" w:hAnsi="Times New Roman" w:cs="Times New Roman"/>
                <w:sz w:val="24"/>
                <w:szCs w:val="24"/>
              </w:rPr>
              <w:t>ДОУ ЛОП</w:t>
            </w: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pct"/>
          </w:tcPr>
          <w:p w:rsidR="00C5353F" w:rsidRPr="00053F7A" w:rsidRDefault="000309AA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01.06.22</w:t>
            </w:r>
            <w:r w:rsidR="00C5353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  <w:gridSpan w:val="2"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 w:rsidR="00380EF1">
              <w:rPr>
                <w:rFonts w:ascii="Times New Roman" w:hAnsi="Times New Roman" w:cs="Times New Roman"/>
                <w:sz w:val="24"/>
                <w:szCs w:val="24"/>
              </w:rPr>
              <w:t>Гамзаева</w:t>
            </w:r>
            <w:proofErr w:type="spellEnd"/>
            <w:r w:rsidR="00380EF1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C5353F" w:rsidRPr="00053F7A" w:rsidTr="00AD58AE">
        <w:trPr>
          <w:trHeight w:val="605"/>
        </w:trPr>
        <w:tc>
          <w:tcPr>
            <w:tcW w:w="219" w:type="pct"/>
            <w:vMerge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  <w:vMerge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pct"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«Итоги летней оздоровительной работы </w:t>
            </w: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ДОУ»</w:t>
            </w:r>
          </w:p>
        </w:tc>
        <w:tc>
          <w:tcPr>
            <w:tcW w:w="720" w:type="pct"/>
          </w:tcPr>
          <w:p w:rsidR="00C5353F" w:rsidRPr="00053F7A" w:rsidRDefault="000309AA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31.08.22</w:t>
            </w:r>
            <w:r w:rsidR="00C5353F" w:rsidRPr="00053F7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535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5" w:type="pct"/>
            <w:gridSpan w:val="2"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380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0EF1">
              <w:rPr>
                <w:rFonts w:ascii="Times New Roman" w:hAnsi="Times New Roman" w:cs="Times New Roman"/>
                <w:sz w:val="24"/>
                <w:szCs w:val="24"/>
              </w:rPr>
              <w:t>Гамзаева</w:t>
            </w:r>
            <w:proofErr w:type="spellEnd"/>
            <w:r w:rsidR="00380EF1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C5353F" w:rsidRPr="00053F7A" w:rsidTr="00AD58AE">
        <w:trPr>
          <w:trHeight w:val="966"/>
        </w:trPr>
        <w:tc>
          <w:tcPr>
            <w:tcW w:w="219" w:type="pct"/>
            <w:vMerge w:val="restart"/>
          </w:tcPr>
          <w:p w:rsidR="00C5353F" w:rsidRPr="00053F7A" w:rsidRDefault="001B30B4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5353F" w:rsidRPr="00053F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7" w:type="pct"/>
            <w:vMerge w:val="restart"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Оснащение педагогическог</w:t>
            </w:r>
            <w:r w:rsidRPr="00053F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  процесса в соответствии с ФГОС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</w:t>
            </w:r>
          </w:p>
        </w:tc>
        <w:tc>
          <w:tcPr>
            <w:tcW w:w="2049" w:type="pct"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летнего стенда</w:t>
            </w:r>
          </w:p>
        </w:tc>
        <w:tc>
          <w:tcPr>
            <w:tcW w:w="730" w:type="pct"/>
            <w:gridSpan w:val="2"/>
          </w:tcPr>
          <w:p w:rsidR="00C5353F" w:rsidRPr="00053F7A" w:rsidRDefault="00C5353F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</w:tcPr>
          <w:p w:rsidR="00C5353F" w:rsidRDefault="000309AA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0309AA" w:rsidRPr="00053F7A" w:rsidRDefault="00380EF1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Абдуллаева А.М.</w:t>
            </w:r>
          </w:p>
        </w:tc>
      </w:tr>
      <w:tr w:rsidR="00C5353F" w:rsidRPr="00053F7A" w:rsidTr="00AD58AE">
        <w:trPr>
          <w:trHeight w:val="660"/>
        </w:trPr>
        <w:tc>
          <w:tcPr>
            <w:tcW w:w="219" w:type="pct"/>
            <w:vMerge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  <w:vMerge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49" w:type="pct"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="007F62F0">
              <w:rPr>
                <w:rFonts w:ascii="Times New Roman" w:hAnsi="Times New Roman" w:cs="Times New Roman"/>
                <w:sz w:val="24"/>
                <w:szCs w:val="24"/>
              </w:rPr>
              <w:t xml:space="preserve"> перспективного плана,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рабочих программ</w:t>
            </w:r>
          </w:p>
        </w:tc>
        <w:tc>
          <w:tcPr>
            <w:tcW w:w="730" w:type="pct"/>
            <w:gridSpan w:val="2"/>
          </w:tcPr>
          <w:p w:rsidR="00C5353F" w:rsidRPr="00053F7A" w:rsidRDefault="00C5353F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июль </w:t>
            </w:r>
          </w:p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C5353F" w:rsidRPr="00053F7A" w:rsidTr="00AD58AE">
        <w:trPr>
          <w:trHeight w:val="1124"/>
        </w:trPr>
        <w:tc>
          <w:tcPr>
            <w:tcW w:w="219" w:type="pct"/>
            <w:vMerge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  <w:vMerge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49" w:type="pct"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="004955D0">
              <w:rPr>
                <w:rFonts w:ascii="Times New Roman" w:hAnsi="Times New Roman" w:cs="Times New Roman"/>
                <w:sz w:val="24"/>
                <w:szCs w:val="24"/>
              </w:rPr>
              <w:t xml:space="preserve"> ЛОП на </w:t>
            </w:r>
            <w:r w:rsidR="006F27F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495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55D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495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gridSpan w:val="2"/>
          </w:tcPr>
          <w:p w:rsidR="00C5353F" w:rsidRPr="00053F7A" w:rsidRDefault="00C5353F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– август </w:t>
            </w:r>
          </w:p>
        </w:tc>
        <w:tc>
          <w:tcPr>
            <w:tcW w:w="975" w:type="pct"/>
          </w:tcPr>
          <w:p w:rsidR="00380EF1" w:rsidRDefault="004955D0" w:rsidP="00380E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="00380EF1">
              <w:rPr>
                <w:rFonts w:ascii="Times New Roman" w:hAnsi="Times New Roman" w:cs="Times New Roman"/>
                <w:sz w:val="24"/>
                <w:szCs w:val="24"/>
              </w:rPr>
              <w:t xml:space="preserve"> Абдуллаева А.М.</w:t>
            </w:r>
          </w:p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53F" w:rsidRPr="00053F7A" w:rsidTr="00AD58AE">
        <w:trPr>
          <w:trHeight w:val="680"/>
        </w:trPr>
        <w:tc>
          <w:tcPr>
            <w:tcW w:w="219" w:type="pct"/>
            <w:vMerge w:val="restart"/>
          </w:tcPr>
          <w:p w:rsidR="00C5353F" w:rsidRPr="00053F7A" w:rsidRDefault="001B30B4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353F" w:rsidRPr="00053F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7" w:type="pct"/>
            <w:vMerge w:val="restart"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</w:t>
            </w:r>
          </w:p>
        </w:tc>
        <w:tc>
          <w:tcPr>
            <w:tcW w:w="2049" w:type="pct"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Организация двигательного режима детей в течение дня</w:t>
            </w:r>
          </w:p>
        </w:tc>
        <w:tc>
          <w:tcPr>
            <w:tcW w:w="730" w:type="pct"/>
            <w:gridSpan w:val="2"/>
          </w:tcPr>
          <w:p w:rsidR="00C5353F" w:rsidRPr="00053F7A" w:rsidRDefault="00C5353F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975" w:type="pct"/>
          </w:tcPr>
          <w:p w:rsidR="00380EF1" w:rsidRDefault="004955D0" w:rsidP="00380E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="00380EF1">
              <w:rPr>
                <w:rFonts w:ascii="Times New Roman" w:hAnsi="Times New Roman" w:cs="Times New Roman"/>
                <w:sz w:val="24"/>
                <w:szCs w:val="24"/>
              </w:rPr>
              <w:t xml:space="preserve"> Абдуллаева А.М.</w:t>
            </w:r>
          </w:p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8AE" w:rsidRPr="00053F7A" w:rsidTr="00AD58AE">
        <w:trPr>
          <w:trHeight w:val="680"/>
        </w:trPr>
        <w:tc>
          <w:tcPr>
            <w:tcW w:w="219" w:type="pct"/>
            <w:vMerge/>
          </w:tcPr>
          <w:p w:rsidR="00AD58AE" w:rsidRDefault="00AD58AE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  <w:vMerge/>
          </w:tcPr>
          <w:p w:rsidR="00AD58AE" w:rsidRPr="00053F7A" w:rsidRDefault="00AD58AE" w:rsidP="001B30B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49" w:type="pct"/>
          </w:tcPr>
          <w:p w:rsidR="00AD58AE" w:rsidRPr="00053F7A" w:rsidRDefault="00AD58AE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занимательной деятельности с детьми в течение дня</w:t>
            </w:r>
          </w:p>
        </w:tc>
        <w:tc>
          <w:tcPr>
            <w:tcW w:w="730" w:type="pct"/>
            <w:gridSpan w:val="2"/>
          </w:tcPr>
          <w:p w:rsidR="00AD58AE" w:rsidRPr="00053F7A" w:rsidRDefault="00AD58AE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975" w:type="pct"/>
          </w:tcPr>
          <w:p w:rsidR="00380EF1" w:rsidRDefault="004955D0" w:rsidP="00380E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="00380EF1">
              <w:rPr>
                <w:rFonts w:ascii="Times New Roman" w:hAnsi="Times New Roman" w:cs="Times New Roman"/>
                <w:sz w:val="24"/>
                <w:szCs w:val="24"/>
              </w:rPr>
              <w:t xml:space="preserve"> Абдуллаева А.М.</w:t>
            </w:r>
          </w:p>
          <w:p w:rsidR="00AD58AE" w:rsidRDefault="00AD58AE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53F" w:rsidRPr="00053F7A" w:rsidTr="00AD58AE">
        <w:trPr>
          <w:trHeight w:val="584"/>
        </w:trPr>
        <w:tc>
          <w:tcPr>
            <w:tcW w:w="219" w:type="pct"/>
            <w:vMerge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  <w:vMerge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49" w:type="pct"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участков</w:t>
            </w:r>
          </w:p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gridSpan w:val="2"/>
          </w:tcPr>
          <w:p w:rsidR="00C5353F" w:rsidRPr="00053F7A" w:rsidRDefault="00C5353F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975" w:type="pct"/>
          </w:tcPr>
          <w:p w:rsidR="00380EF1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медсестра, </w:t>
            </w:r>
            <w:proofErr w:type="spellStart"/>
            <w:r w:rsidR="00380EF1">
              <w:rPr>
                <w:rFonts w:ascii="Times New Roman" w:hAnsi="Times New Roman" w:cs="Times New Roman"/>
                <w:sz w:val="24"/>
                <w:szCs w:val="24"/>
              </w:rPr>
              <w:t>Абдусаламова</w:t>
            </w:r>
            <w:proofErr w:type="spellEnd"/>
            <w:r w:rsidR="00380EF1">
              <w:rPr>
                <w:rFonts w:ascii="Times New Roman" w:hAnsi="Times New Roman" w:cs="Times New Roman"/>
                <w:sz w:val="24"/>
                <w:szCs w:val="24"/>
              </w:rPr>
              <w:t xml:space="preserve"> К.И.</w:t>
            </w:r>
          </w:p>
          <w:p w:rsidR="00380EF1" w:rsidRPr="00053F7A" w:rsidRDefault="00C5353F" w:rsidP="00380E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  <w:r w:rsidR="00380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0EF1">
              <w:rPr>
                <w:rFonts w:ascii="Times New Roman" w:hAnsi="Times New Roman" w:cs="Times New Roman"/>
                <w:sz w:val="24"/>
                <w:szCs w:val="24"/>
              </w:rPr>
              <w:t>Бакамаева</w:t>
            </w:r>
            <w:proofErr w:type="spellEnd"/>
            <w:r w:rsidR="00380EF1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53F" w:rsidRPr="00053F7A" w:rsidTr="00AD58AE">
        <w:trPr>
          <w:trHeight w:val="550"/>
        </w:trPr>
        <w:tc>
          <w:tcPr>
            <w:tcW w:w="219" w:type="pct"/>
            <w:vMerge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  <w:vMerge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49" w:type="pct"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блюдение инструкций  по ОТ и ПБ</w:t>
            </w:r>
            <w:proofErr w:type="gramEnd"/>
          </w:p>
        </w:tc>
        <w:tc>
          <w:tcPr>
            <w:tcW w:w="730" w:type="pct"/>
            <w:gridSpan w:val="2"/>
          </w:tcPr>
          <w:p w:rsidR="00C5353F" w:rsidRPr="00053F7A" w:rsidRDefault="00C5353F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</w:tcPr>
          <w:p w:rsidR="00C5353F" w:rsidRPr="00053F7A" w:rsidRDefault="00380EF1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53F" w:rsidRPr="00053F7A" w:rsidTr="00AD58AE">
        <w:trPr>
          <w:trHeight w:val="465"/>
        </w:trPr>
        <w:tc>
          <w:tcPr>
            <w:tcW w:w="219" w:type="pct"/>
            <w:vMerge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  <w:vMerge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49" w:type="pct"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Состояние выносного материала</w:t>
            </w:r>
          </w:p>
        </w:tc>
        <w:tc>
          <w:tcPr>
            <w:tcW w:w="730" w:type="pct"/>
            <w:gridSpan w:val="2"/>
          </w:tcPr>
          <w:p w:rsidR="00C5353F" w:rsidRPr="00053F7A" w:rsidRDefault="00C5353F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975" w:type="pct"/>
          </w:tcPr>
          <w:p w:rsidR="00C5353F" w:rsidRDefault="00380EF1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955D0">
              <w:rPr>
                <w:rFonts w:ascii="Times New Roman" w:hAnsi="Times New Roman" w:cs="Times New Roman"/>
                <w:sz w:val="24"/>
                <w:szCs w:val="24"/>
              </w:rPr>
              <w:t>етодист</w:t>
            </w:r>
          </w:p>
          <w:p w:rsidR="00380EF1" w:rsidRDefault="00380EF1" w:rsidP="00380E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Абдуллаева А.М.</w:t>
            </w:r>
          </w:p>
          <w:p w:rsidR="00380EF1" w:rsidRPr="00053F7A" w:rsidRDefault="00380EF1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53F" w:rsidRPr="00053F7A" w:rsidTr="00AD58AE">
        <w:trPr>
          <w:trHeight w:val="602"/>
        </w:trPr>
        <w:tc>
          <w:tcPr>
            <w:tcW w:w="219" w:type="pct"/>
            <w:vMerge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  <w:vMerge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49" w:type="pct"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Соблюдение технологии приготовления пищи.</w:t>
            </w:r>
          </w:p>
        </w:tc>
        <w:tc>
          <w:tcPr>
            <w:tcW w:w="730" w:type="pct"/>
            <w:gridSpan w:val="2"/>
          </w:tcPr>
          <w:p w:rsidR="00C5353F" w:rsidRPr="00053F7A" w:rsidRDefault="00C5353F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975" w:type="pct"/>
          </w:tcPr>
          <w:p w:rsidR="00380EF1" w:rsidRDefault="00380EF1" w:rsidP="00380E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C5353F" w:rsidRPr="00053F7A" w:rsidRDefault="00380EF1" w:rsidP="00380E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Абдусаламова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К.И.</w:t>
            </w:r>
          </w:p>
        </w:tc>
      </w:tr>
      <w:tr w:rsidR="00C5353F" w:rsidRPr="00053F7A" w:rsidTr="00AD58AE">
        <w:trPr>
          <w:trHeight w:val="838"/>
        </w:trPr>
        <w:tc>
          <w:tcPr>
            <w:tcW w:w="219" w:type="pct"/>
            <w:vMerge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  <w:vMerge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49" w:type="pct"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оздоровительных мероприятий в группе. </w:t>
            </w:r>
          </w:p>
        </w:tc>
        <w:tc>
          <w:tcPr>
            <w:tcW w:w="730" w:type="pct"/>
            <w:gridSpan w:val="2"/>
          </w:tcPr>
          <w:p w:rsidR="00C5353F" w:rsidRPr="00053F7A" w:rsidRDefault="00C5353F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975" w:type="pct"/>
          </w:tcPr>
          <w:p w:rsidR="00380EF1" w:rsidRDefault="004955D0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35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380EF1" w:rsidRDefault="00380EF1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Абдуллаева А.М.</w:t>
            </w:r>
          </w:p>
          <w:p w:rsidR="00C5353F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0E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  <w:p w:rsidR="00380EF1" w:rsidRPr="00053F7A" w:rsidRDefault="00380EF1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Абдусаламова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К.И.</w:t>
            </w:r>
          </w:p>
        </w:tc>
      </w:tr>
    </w:tbl>
    <w:p w:rsidR="006109E4" w:rsidRDefault="006109E4" w:rsidP="006109E4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D30874" w:rsidRDefault="00D30874" w:rsidP="006109E4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D30874" w:rsidRDefault="00D30874" w:rsidP="006109E4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D30874" w:rsidRDefault="00D30874" w:rsidP="006109E4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D30874" w:rsidRDefault="00D30874" w:rsidP="006109E4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D30874" w:rsidRDefault="00D30874" w:rsidP="006109E4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D30874" w:rsidRDefault="00D30874" w:rsidP="006109E4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D30874" w:rsidRPr="00FC148F" w:rsidRDefault="00D30874" w:rsidP="006109E4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6109E4" w:rsidRPr="00CC6719" w:rsidRDefault="00C5353F" w:rsidP="006109E4">
      <w:pPr>
        <w:pStyle w:val="a3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CC6719">
        <w:rPr>
          <w:rFonts w:ascii="Times New Roman" w:hAnsi="Times New Roman" w:cs="Times New Roman"/>
          <w:b/>
          <w:color w:val="002060"/>
          <w:sz w:val="40"/>
          <w:szCs w:val="40"/>
        </w:rPr>
        <w:t>Физкультурно-оздоровительная</w:t>
      </w:r>
      <w:r w:rsidR="006109E4" w:rsidRPr="00CC6719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работа</w:t>
      </w:r>
    </w:p>
    <w:p w:rsidR="001B30B4" w:rsidRPr="00AD58AE" w:rsidRDefault="001B30B4" w:rsidP="006109E4">
      <w:pPr>
        <w:pStyle w:val="a3"/>
        <w:jc w:val="center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</w:p>
    <w:tbl>
      <w:tblPr>
        <w:tblStyle w:val="a5"/>
        <w:tblW w:w="0" w:type="auto"/>
        <w:tblInd w:w="250" w:type="dxa"/>
        <w:tblLayout w:type="fixed"/>
        <w:tblLook w:val="04A0"/>
      </w:tblPr>
      <w:tblGrid>
        <w:gridCol w:w="563"/>
        <w:gridCol w:w="2036"/>
        <w:gridCol w:w="3907"/>
        <w:gridCol w:w="1476"/>
        <w:gridCol w:w="1657"/>
      </w:tblGrid>
      <w:tr w:rsidR="00E26C01" w:rsidTr="00AD58AE">
        <w:tc>
          <w:tcPr>
            <w:tcW w:w="563" w:type="dxa"/>
          </w:tcPr>
          <w:p w:rsidR="00E26C01" w:rsidRPr="00E26C01" w:rsidRDefault="00E26C01" w:rsidP="00E26C0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6C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036" w:type="dxa"/>
          </w:tcPr>
          <w:p w:rsidR="00E26C01" w:rsidRPr="00E26C01" w:rsidRDefault="00E26C01" w:rsidP="00E26C0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 работы</w:t>
            </w:r>
          </w:p>
        </w:tc>
        <w:tc>
          <w:tcPr>
            <w:tcW w:w="3907" w:type="dxa"/>
          </w:tcPr>
          <w:p w:rsidR="00E26C01" w:rsidRPr="00E26C01" w:rsidRDefault="00E26C01" w:rsidP="00E26C0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476" w:type="dxa"/>
          </w:tcPr>
          <w:p w:rsidR="00E26C01" w:rsidRPr="00E26C01" w:rsidRDefault="00E26C01" w:rsidP="00E26C0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Сроки </w:t>
            </w:r>
          </w:p>
        </w:tc>
        <w:tc>
          <w:tcPr>
            <w:tcW w:w="1657" w:type="dxa"/>
          </w:tcPr>
          <w:p w:rsidR="00E26C01" w:rsidRPr="00E26C01" w:rsidRDefault="00E26C01" w:rsidP="00E26C0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Ответственные </w:t>
            </w:r>
          </w:p>
        </w:tc>
      </w:tr>
      <w:tr w:rsidR="00AD58AE" w:rsidTr="00AD58AE">
        <w:trPr>
          <w:trHeight w:val="300"/>
        </w:trPr>
        <w:tc>
          <w:tcPr>
            <w:tcW w:w="563" w:type="dxa"/>
            <w:vMerge w:val="restart"/>
          </w:tcPr>
          <w:p w:rsidR="00AD58AE" w:rsidRPr="00E26C01" w:rsidRDefault="00AD58AE" w:rsidP="006109E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</w:tcPr>
          <w:p w:rsidR="00AD58AE" w:rsidRPr="00AD58AE" w:rsidRDefault="00AD58AE" w:rsidP="006109E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58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Физкультурно-оздоровительное</w:t>
            </w:r>
          </w:p>
        </w:tc>
        <w:tc>
          <w:tcPr>
            <w:tcW w:w="3907" w:type="dxa"/>
          </w:tcPr>
          <w:p w:rsidR="00AD58AE" w:rsidRPr="00E26C01" w:rsidRDefault="00AD58AE" w:rsidP="001B30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Организация трехразовой прогулки.</w:t>
            </w:r>
          </w:p>
        </w:tc>
        <w:tc>
          <w:tcPr>
            <w:tcW w:w="1476" w:type="dxa"/>
            <w:vMerge w:val="restart"/>
          </w:tcPr>
          <w:p w:rsidR="00AD58AE" w:rsidRPr="001B30B4" w:rsidRDefault="00AD58AE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657" w:type="dxa"/>
            <w:vMerge w:val="restart"/>
          </w:tcPr>
          <w:p w:rsidR="00AD58AE" w:rsidRPr="001B30B4" w:rsidRDefault="00AD58AE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D58AE" w:rsidTr="00AD58AE">
        <w:trPr>
          <w:trHeight w:val="291"/>
        </w:trPr>
        <w:tc>
          <w:tcPr>
            <w:tcW w:w="563" w:type="dxa"/>
            <w:vMerge/>
          </w:tcPr>
          <w:p w:rsidR="00AD58AE" w:rsidRPr="00E26C01" w:rsidRDefault="00AD58AE" w:rsidP="006109E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AD58AE" w:rsidRPr="00E26C01" w:rsidRDefault="00AD58AE" w:rsidP="006109E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7" w:type="dxa"/>
          </w:tcPr>
          <w:p w:rsidR="00AD58AE" w:rsidRPr="00053F7A" w:rsidRDefault="00AD58AE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Прием детей на улице.</w:t>
            </w:r>
          </w:p>
        </w:tc>
        <w:tc>
          <w:tcPr>
            <w:tcW w:w="1476" w:type="dxa"/>
            <w:vMerge/>
          </w:tcPr>
          <w:p w:rsidR="00AD58AE" w:rsidRPr="001B30B4" w:rsidRDefault="00AD58AE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Merge/>
          </w:tcPr>
          <w:p w:rsidR="00AD58AE" w:rsidRDefault="00AD58AE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8AE" w:rsidTr="00AD58AE">
        <w:trPr>
          <w:trHeight w:val="555"/>
        </w:trPr>
        <w:tc>
          <w:tcPr>
            <w:tcW w:w="563" w:type="dxa"/>
            <w:vMerge/>
          </w:tcPr>
          <w:p w:rsidR="00AD58AE" w:rsidRPr="00E26C01" w:rsidRDefault="00AD58AE" w:rsidP="006109E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AD58AE" w:rsidRPr="00E26C01" w:rsidRDefault="00AD58AE" w:rsidP="006109E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7" w:type="dxa"/>
          </w:tcPr>
          <w:p w:rsidR="00AD58AE" w:rsidRPr="00053F7A" w:rsidRDefault="00AD58AE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на свежем воздухе.</w:t>
            </w:r>
          </w:p>
        </w:tc>
        <w:tc>
          <w:tcPr>
            <w:tcW w:w="1476" w:type="dxa"/>
            <w:vMerge/>
          </w:tcPr>
          <w:p w:rsidR="00AD58AE" w:rsidRPr="001B30B4" w:rsidRDefault="00AD58AE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Merge/>
          </w:tcPr>
          <w:p w:rsidR="00AD58AE" w:rsidRDefault="00AD58AE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8AE" w:rsidTr="00AD58AE">
        <w:trPr>
          <w:trHeight w:val="318"/>
        </w:trPr>
        <w:tc>
          <w:tcPr>
            <w:tcW w:w="563" w:type="dxa"/>
            <w:vMerge/>
          </w:tcPr>
          <w:p w:rsidR="00AD58AE" w:rsidRPr="00E26C01" w:rsidRDefault="00AD58AE" w:rsidP="006109E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AD58AE" w:rsidRPr="00E26C01" w:rsidRDefault="00AD58AE" w:rsidP="006109E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7" w:type="dxa"/>
          </w:tcPr>
          <w:p w:rsidR="00AD58AE" w:rsidRPr="00053F7A" w:rsidRDefault="00AD58AE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</w:tcPr>
          <w:p w:rsidR="00AD58AE" w:rsidRPr="001B30B4" w:rsidRDefault="00AD58AE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Merge/>
          </w:tcPr>
          <w:p w:rsidR="00AD58AE" w:rsidRDefault="00AD58AE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8AE" w:rsidTr="00AD58AE">
        <w:trPr>
          <w:trHeight w:val="552"/>
        </w:trPr>
        <w:tc>
          <w:tcPr>
            <w:tcW w:w="563" w:type="dxa"/>
            <w:vMerge/>
          </w:tcPr>
          <w:p w:rsidR="00AD58AE" w:rsidRPr="00E26C01" w:rsidRDefault="00AD58AE" w:rsidP="006109E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AD58AE" w:rsidRPr="00E26C01" w:rsidRDefault="00AD58AE" w:rsidP="006109E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7" w:type="dxa"/>
          </w:tcPr>
          <w:p w:rsidR="00AD58AE" w:rsidRDefault="00AD58AE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по физическому развитию на воздухе:</w:t>
            </w:r>
          </w:p>
          <w:p w:rsidR="00AD58AE" w:rsidRDefault="00AD58AE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спортивные досуги;</w:t>
            </w:r>
          </w:p>
          <w:p w:rsidR="00AD58AE" w:rsidRDefault="00AD58AE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подвижные игры</w:t>
            </w:r>
          </w:p>
        </w:tc>
        <w:tc>
          <w:tcPr>
            <w:tcW w:w="1476" w:type="dxa"/>
            <w:vMerge/>
          </w:tcPr>
          <w:p w:rsidR="00AD58AE" w:rsidRPr="001B30B4" w:rsidRDefault="00AD58AE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Merge/>
          </w:tcPr>
          <w:p w:rsidR="00AD58AE" w:rsidRDefault="00AD58AE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8AE" w:rsidTr="00AD58AE">
        <w:trPr>
          <w:trHeight w:val="570"/>
        </w:trPr>
        <w:tc>
          <w:tcPr>
            <w:tcW w:w="563" w:type="dxa"/>
            <w:vMerge/>
          </w:tcPr>
          <w:p w:rsidR="00AD58AE" w:rsidRPr="00E26C01" w:rsidRDefault="00AD58AE" w:rsidP="006109E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AD58AE" w:rsidRPr="00E26C01" w:rsidRDefault="00AD58AE" w:rsidP="006109E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7" w:type="dxa"/>
          </w:tcPr>
          <w:p w:rsidR="00AD58AE" w:rsidRDefault="00AD58AE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Максимальное пребывание детей на свежем воздухе.</w:t>
            </w:r>
          </w:p>
        </w:tc>
        <w:tc>
          <w:tcPr>
            <w:tcW w:w="1476" w:type="dxa"/>
            <w:vMerge/>
          </w:tcPr>
          <w:p w:rsidR="00AD58AE" w:rsidRPr="001B30B4" w:rsidRDefault="00AD58AE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Merge/>
          </w:tcPr>
          <w:p w:rsidR="00AD58AE" w:rsidRDefault="00AD58AE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8AE" w:rsidTr="00AD58AE">
        <w:trPr>
          <w:trHeight w:val="288"/>
        </w:trPr>
        <w:tc>
          <w:tcPr>
            <w:tcW w:w="563" w:type="dxa"/>
            <w:vMerge/>
          </w:tcPr>
          <w:p w:rsidR="00AD58AE" w:rsidRPr="00E26C01" w:rsidRDefault="00AD58AE" w:rsidP="006109E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AD58AE" w:rsidRPr="00E26C01" w:rsidRDefault="00AD58AE" w:rsidP="006109E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7" w:type="dxa"/>
          </w:tcPr>
          <w:p w:rsidR="00AD58AE" w:rsidRPr="00053F7A" w:rsidRDefault="00AD58AE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имнастика после сна.</w:t>
            </w:r>
          </w:p>
        </w:tc>
        <w:tc>
          <w:tcPr>
            <w:tcW w:w="1476" w:type="dxa"/>
            <w:vMerge/>
          </w:tcPr>
          <w:p w:rsidR="00AD58AE" w:rsidRPr="001B30B4" w:rsidRDefault="00AD58AE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Merge/>
          </w:tcPr>
          <w:p w:rsidR="00AD58AE" w:rsidRDefault="00AD58AE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8AE" w:rsidTr="00AD58AE">
        <w:trPr>
          <w:trHeight w:val="3285"/>
        </w:trPr>
        <w:tc>
          <w:tcPr>
            <w:tcW w:w="563" w:type="dxa"/>
            <w:vMerge/>
          </w:tcPr>
          <w:p w:rsidR="00AD58AE" w:rsidRPr="00E26C01" w:rsidRDefault="00AD58AE" w:rsidP="006109E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AD58AE" w:rsidRPr="00E26C01" w:rsidRDefault="00AD58AE" w:rsidP="006109E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7" w:type="dxa"/>
          </w:tcPr>
          <w:p w:rsidR="00AD58AE" w:rsidRPr="00053F7A" w:rsidRDefault="00AD58AE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Проведение закаливающих процедур:</w:t>
            </w:r>
          </w:p>
          <w:p w:rsidR="00AD58AE" w:rsidRPr="00053F7A" w:rsidRDefault="00AD58AE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оздушные ванны;</w:t>
            </w:r>
          </w:p>
          <w:p w:rsidR="00AD58AE" w:rsidRPr="00053F7A" w:rsidRDefault="00AD58AE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</w:t>
            </w: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309AA">
              <w:rPr>
                <w:rFonts w:ascii="Times New Roman" w:hAnsi="Times New Roman" w:cs="Times New Roman"/>
                <w:sz w:val="24"/>
                <w:szCs w:val="24"/>
              </w:rPr>
              <w:t xml:space="preserve">птание по рефлекторным </w:t>
            </w: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 xml:space="preserve"> дорожкам;</w:t>
            </w:r>
          </w:p>
          <w:p w:rsidR="00AD58AE" w:rsidRDefault="00AD58AE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</w:tcPr>
          <w:p w:rsidR="00AD58AE" w:rsidRPr="001B30B4" w:rsidRDefault="00AD58AE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Merge/>
          </w:tcPr>
          <w:p w:rsidR="00AD58AE" w:rsidRDefault="00AD58AE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09E4" w:rsidRDefault="006109E4" w:rsidP="006109E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color w:val="00B050"/>
          <w:sz w:val="40"/>
          <w:szCs w:val="40"/>
        </w:rPr>
      </w:pPr>
    </w:p>
    <w:p w:rsidR="006109E4" w:rsidRDefault="006109E4" w:rsidP="006109E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color w:val="00B050"/>
          <w:sz w:val="40"/>
          <w:szCs w:val="40"/>
        </w:rPr>
      </w:pPr>
    </w:p>
    <w:p w:rsidR="003E48D5" w:rsidRDefault="003E48D5" w:rsidP="006109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0063C" w:rsidRDefault="0030063C" w:rsidP="00546EB4">
      <w:pPr>
        <w:rPr>
          <w:rFonts w:ascii="Times New Roman" w:hAnsi="Times New Roman" w:cs="Times New Roman"/>
          <w:sz w:val="24"/>
          <w:szCs w:val="24"/>
        </w:rPr>
        <w:sectPr w:rsidR="0030063C" w:rsidSect="006109E4">
          <w:pgSz w:w="11906" w:h="16838"/>
          <w:pgMar w:top="851" w:right="850" w:bottom="993" w:left="1134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08"/>
          <w:docGrid w:linePitch="360"/>
        </w:sectPr>
      </w:pPr>
    </w:p>
    <w:p w:rsidR="006109E4" w:rsidRPr="000B6A14" w:rsidRDefault="00AA4D6B" w:rsidP="00AA4D6B">
      <w:pPr>
        <w:spacing w:after="0" w:line="360" w:lineRule="auto"/>
        <w:rPr>
          <w:rFonts w:ascii="Times New Roman" w:hAnsi="Times New Roman" w:cs="Times New Roman"/>
          <w:b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lastRenderedPageBreak/>
        <w:t xml:space="preserve">    </w:t>
      </w:r>
      <w:r w:rsidR="006109E4" w:rsidRPr="000B6A14">
        <w:rPr>
          <w:rFonts w:ascii="Times New Roman" w:hAnsi="Times New Roman" w:cs="Times New Roman"/>
          <w:b/>
          <w:color w:val="002060"/>
          <w:sz w:val="40"/>
          <w:szCs w:val="40"/>
        </w:rPr>
        <w:t>Перспективный план мероприятий с детьми</w:t>
      </w:r>
    </w:p>
    <w:tbl>
      <w:tblPr>
        <w:tblStyle w:val="a5"/>
        <w:tblW w:w="0" w:type="auto"/>
        <w:tblLook w:val="04A0"/>
      </w:tblPr>
      <w:tblGrid>
        <w:gridCol w:w="3793"/>
        <w:gridCol w:w="3828"/>
        <w:gridCol w:w="1985"/>
      </w:tblGrid>
      <w:tr w:rsidR="00C5353F" w:rsidRPr="001B30B4" w:rsidTr="00B37A99">
        <w:tc>
          <w:tcPr>
            <w:tcW w:w="3793" w:type="dxa"/>
          </w:tcPr>
          <w:p w:rsidR="00C5353F" w:rsidRPr="001B30B4" w:rsidRDefault="00C5353F" w:rsidP="001B3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проведения. </w:t>
            </w:r>
          </w:p>
          <w:p w:rsidR="00C5353F" w:rsidRPr="001B30B4" w:rsidRDefault="00C5353F" w:rsidP="001B3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дня </w:t>
            </w:r>
          </w:p>
        </w:tc>
        <w:tc>
          <w:tcPr>
            <w:tcW w:w="3828" w:type="dxa"/>
          </w:tcPr>
          <w:p w:rsidR="00C5353F" w:rsidRPr="001B30B4" w:rsidRDefault="00C5353F" w:rsidP="001B3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C5353F" w:rsidRPr="001B30B4" w:rsidRDefault="00C5353F" w:rsidP="001B3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F3D80" w:rsidRPr="001B30B4" w:rsidTr="00B37A99">
        <w:tc>
          <w:tcPr>
            <w:tcW w:w="9606" w:type="dxa"/>
            <w:gridSpan w:val="3"/>
          </w:tcPr>
          <w:p w:rsidR="003B08A8" w:rsidRDefault="003B08A8" w:rsidP="001B3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  <w:p w:rsidR="00FF3D80" w:rsidRPr="001B30B4" w:rsidRDefault="00FF3D80" w:rsidP="001B3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«Здравствуй, лето</w:t>
            </w:r>
            <w:proofErr w:type="gramStart"/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!»</w:t>
            </w:r>
            <w:proofErr w:type="gramEnd"/>
          </w:p>
        </w:tc>
      </w:tr>
      <w:tr w:rsidR="00C5353F" w:rsidRPr="001B30B4" w:rsidTr="00B37A99">
        <w:tc>
          <w:tcPr>
            <w:tcW w:w="3793" w:type="dxa"/>
          </w:tcPr>
          <w:p w:rsidR="00C5353F" w:rsidRPr="001B30B4" w:rsidRDefault="00F301BD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01.06.22</w:t>
            </w:r>
            <w:r w:rsidR="00C5353F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C5353F"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защиты детей.</w:t>
            </w: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C5353F" w:rsidRPr="001B30B4" w:rsidRDefault="00C5353F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C5353F" w:rsidRPr="001B5F69" w:rsidRDefault="00C5353F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Беседа</w:t>
            </w:r>
            <w:proofErr w:type="gramStart"/>
            <w:r w:rsidR="001B5F69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</w:t>
            </w:r>
            <w:proofErr w:type="gramEnd"/>
            <w:r w:rsidR="001B5F69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 снова с нами»</w:t>
            </w:r>
            <w:r w:rsidRPr="001B5F6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Start"/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C5353F" w:rsidRPr="001B30B4" w:rsidRDefault="00810391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7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75709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Рисунки на асфальте «Счастливое детство моё»</w:t>
            </w:r>
            <w:r w:rsidRPr="00275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5353F" w:rsidRPr="001B30B4" w:rsidRDefault="00BE565A" w:rsidP="00AA3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п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  <w:r w:rsidR="002D2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35D9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C5353F" w:rsidRPr="001B30B4" w:rsidTr="00B37A99">
        <w:trPr>
          <w:trHeight w:val="1140"/>
        </w:trPr>
        <w:tc>
          <w:tcPr>
            <w:tcW w:w="3793" w:type="dxa"/>
          </w:tcPr>
          <w:p w:rsidR="00C5353F" w:rsidRPr="001B5F69" w:rsidRDefault="00790DD7" w:rsidP="001B5F69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F301BD">
              <w:rPr>
                <w:rFonts w:ascii="Times New Roman" w:hAnsi="Times New Roman" w:cs="Times New Roman"/>
                <w:b/>
                <w:sz w:val="24"/>
                <w:szCs w:val="24"/>
              </w:rPr>
              <w:t>.06.22</w:t>
            </w:r>
            <w:r w:rsidR="00C5353F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1B5F69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русских народных сказок</w:t>
            </w:r>
            <w:r w:rsidR="001B5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5353F" w:rsidRPr="001B30B4" w:rsidRDefault="00C5353F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1B5F69" w:rsidRPr="00417670" w:rsidRDefault="001B5F69" w:rsidP="001B5F6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русских народных сказок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B5F69" w:rsidRPr="00417670" w:rsidRDefault="001B5F69" w:rsidP="001B5F6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Start"/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C5353F" w:rsidRPr="001B5F69" w:rsidRDefault="00AA35D9" w:rsidP="001856E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-Рассматривание иллюстраций</w:t>
            </w:r>
          </w:p>
        </w:tc>
        <w:tc>
          <w:tcPr>
            <w:tcW w:w="1985" w:type="dxa"/>
          </w:tcPr>
          <w:p w:rsidR="00C5353F" w:rsidRPr="001B30B4" w:rsidRDefault="00C5353F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C5353F" w:rsidRPr="001B30B4" w:rsidTr="00B37A99">
        <w:trPr>
          <w:trHeight w:val="1464"/>
        </w:trPr>
        <w:tc>
          <w:tcPr>
            <w:tcW w:w="3793" w:type="dxa"/>
          </w:tcPr>
          <w:p w:rsidR="00C5353F" w:rsidRPr="001B30B4" w:rsidRDefault="00790DD7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F301BD">
              <w:rPr>
                <w:rFonts w:ascii="Times New Roman" w:hAnsi="Times New Roman" w:cs="Times New Roman"/>
                <w:b/>
                <w:sz w:val="24"/>
                <w:szCs w:val="24"/>
              </w:rPr>
              <w:t>.06.22</w:t>
            </w:r>
            <w:r w:rsidR="00C5353F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C5353F"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Всемирный день охраны окружающей среды (День эколога).</w:t>
            </w:r>
          </w:p>
        </w:tc>
        <w:tc>
          <w:tcPr>
            <w:tcW w:w="3828" w:type="dxa"/>
          </w:tcPr>
          <w:p w:rsidR="00C5353F" w:rsidRPr="001B30B4" w:rsidRDefault="00C5353F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C5353F" w:rsidRPr="001B5F69" w:rsidRDefault="001B5F69" w:rsidP="0090587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05876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тропа </w:t>
            </w:r>
            <w:r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в мир природы</w:t>
            </w:r>
            <w:r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C5353F" w:rsidRPr="001B30B4" w:rsidRDefault="00C5353F" w:rsidP="000E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3C1F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на тему «Берегите природу!</w:t>
            </w:r>
            <w:r w:rsidR="009058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E74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5353F" w:rsidRPr="001B30B4" w:rsidRDefault="00C5353F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C5353F" w:rsidRPr="001B30B4" w:rsidTr="00B37A99">
        <w:trPr>
          <w:trHeight w:val="996"/>
        </w:trPr>
        <w:tc>
          <w:tcPr>
            <w:tcW w:w="3793" w:type="dxa"/>
          </w:tcPr>
          <w:p w:rsidR="00C5353F" w:rsidRPr="001B30B4" w:rsidRDefault="00790DD7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856EC">
              <w:rPr>
                <w:rFonts w:ascii="Times New Roman" w:hAnsi="Times New Roman" w:cs="Times New Roman"/>
                <w:b/>
                <w:sz w:val="24"/>
                <w:szCs w:val="24"/>
              </w:rPr>
              <w:t>.06.21</w:t>
            </w:r>
            <w:r w:rsidR="00C5353F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C5353F"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Пушкинский день России (День русского языка).</w:t>
            </w: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C5353F" w:rsidRPr="001B30B4" w:rsidRDefault="00C5353F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5876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905876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«Знакомьтесь, сказочник!» </w:t>
            </w:r>
            <w:r w:rsidR="0090587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итературный час по творчеству А.С.Пушкина</w:t>
            </w: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Start"/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05876" w:rsidRPr="00417670" w:rsidRDefault="00905876" w:rsidP="00905876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«Дорисуй героя»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5353F" w:rsidRPr="001B30B4" w:rsidRDefault="00C5353F" w:rsidP="00905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5353F" w:rsidRPr="001B30B4" w:rsidRDefault="00C5353F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="009058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A4B" w:rsidRPr="001B30B4" w:rsidTr="00B37A99">
        <w:trPr>
          <w:trHeight w:val="300"/>
        </w:trPr>
        <w:tc>
          <w:tcPr>
            <w:tcW w:w="9606" w:type="dxa"/>
            <w:gridSpan w:val="3"/>
          </w:tcPr>
          <w:p w:rsidR="003B08A8" w:rsidRDefault="00337A4B" w:rsidP="00337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</w:p>
          <w:p w:rsidR="00337A4B" w:rsidRPr="001B30B4" w:rsidRDefault="00337A4B" w:rsidP="003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«Безопасное лето!»</w:t>
            </w:r>
          </w:p>
        </w:tc>
      </w:tr>
      <w:tr w:rsidR="00C5353F" w:rsidRPr="001B30B4" w:rsidTr="00B37A99">
        <w:trPr>
          <w:trHeight w:val="468"/>
        </w:trPr>
        <w:tc>
          <w:tcPr>
            <w:tcW w:w="3793" w:type="dxa"/>
          </w:tcPr>
          <w:p w:rsidR="00C5353F" w:rsidRPr="001B30B4" w:rsidRDefault="00F301BD" w:rsidP="00F3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07.06.22</w:t>
            </w:r>
            <w:r w:rsidR="00C5353F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632350" w:rsidRPr="001B30B4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друзей.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632350" w:rsidRPr="001B30B4" w:rsidRDefault="00632350" w:rsidP="00632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632350" w:rsidRPr="001B30B4" w:rsidRDefault="00632350" w:rsidP="0063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Беседы: «Кто такой друг?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», «Для чего нужны друзья».</w:t>
            </w:r>
          </w:p>
          <w:p w:rsidR="00632350" w:rsidRPr="001B30B4" w:rsidRDefault="00632350" w:rsidP="00632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Start"/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D7231D" w:rsidRPr="001B30B4" w:rsidRDefault="00D7231D" w:rsidP="00D72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/и на прогулке: «Классики», «Скак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алки», «Мышеловка», </w:t>
            </w:r>
          </w:p>
          <w:p w:rsidR="00C5353F" w:rsidRPr="001B30B4" w:rsidRDefault="00C5353F" w:rsidP="00D72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5353F" w:rsidRPr="001B30B4" w:rsidRDefault="00C5353F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C5353F" w:rsidRPr="001B30B4" w:rsidTr="00B37A99">
        <w:trPr>
          <w:trHeight w:val="508"/>
        </w:trPr>
        <w:tc>
          <w:tcPr>
            <w:tcW w:w="3793" w:type="dxa"/>
          </w:tcPr>
          <w:p w:rsidR="007D1DA3" w:rsidRPr="00417670" w:rsidRDefault="00F301BD" w:rsidP="007D1DA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08.06.22</w:t>
            </w:r>
            <w:r w:rsidR="00C5353F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7D1DA3"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7D1DA3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ПДД</w:t>
            </w:r>
            <w:r w:rsidR="007D1DA3"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 w:rsidR="007D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D1DA3" w:rsidRPr="001B30B4" w:rsidRDefault="007D1DA3" w:rsidP="007D1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D7231D" w:rsidRDefault="007D1DA3" w:rsidP="007D1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 упражнения: закрепление ПДД на площадке с дорожн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разметкой.</w:t>
            </w:r>
          </w:p>
          <w:p w:rsidR="007D1DA3" w:rsidRPr="00D7231D" w:rsidRDefault="007D1DA3" w:rsidP="007D1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Start"/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D7231D" w:rsidRDefault="00D7231D" w:rsidP="00D723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южетно-ролевая игра «ДПС»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5353F" w:rsidRPr="001B30B4" w:rsidRDefault="00C5353F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1856EC" w:rsidRPr="001B30B4" w:rsidTr="00B37A99">
        <w:trPr>
          <w:trHeight w:val="699"/>
        </w:trPr>
        <w:tc>
          <w:tcPr>
            <w:tcW w:w="3793" w:type="dxa"/>
          </w:tcPr>
          <w:p w:rsidR="00790DD7" w:rsidRDefault="00790DD7" w:rsidP="00185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DD7" w:rsidRDefault="00790DD7" w:rsidP="0079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F301BD">
              <w:rPr>
                <w:rFonts w:ascii="Times New Roman" w:hAnsi="Times New Roman" w:cs="Times New Roman"/>
                <w:b/>
                <w:sz w:val="24"/>
                <w:szCs w:val="24"/>
              </w:rPr>
              <w:t>.06.22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День России.</w:t>
            </w:r>
          </w:p>
          <w:p w:rsidR="00790DD7" w:rsidRPr="001B30B4" w:rsidRDefault="00790DD7" w:rsidP="0079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4038B">
              <w:rPr>
                <w:rFonts w:ascii="Times New Roman" w:hAnsi="Times New Roman" w:cs="Times New Roman"/>
                <w:b/>
                <w:sz w:val="24"/>
                <w:szCs w:val="24"/>
              </w:rPr>
              <w:t>за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2.06.2022)</w:t>
            </w:r>
          </w:p>
          <w:p w:rsidR="00790DD7" w:rsidRDefault="00790DD7" w:rsidP="00185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DD7" w:rsidRDefault="00790DD7" w:rsidP="00185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6EC" w:rsidRPr="001856EC" w:rsidRDefault="001856EC" w:rsidP="00185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90DD7" w:rsidRPr="001B30B4" w:rsidRDefault="00790DD7" w:rsidP="00790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790DD7" w:rsidRDefault="00790DD7" w:rsidP="0079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альбомов «Столица</w:t>
            </w:r>
            <w:r w:rsidR="00B37A99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- Москва».</w:t>
            </w:r>
          </w:p>
          <w:p w:rsidR="00B37A99" w:rsidRPr="001B30B4" w:rsidRDefault="00B37A99" w:rsidP="0079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«Столица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Махачкала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90DD7" w:rsidRPr="001B30B4" w:rsidRDefault="00790DD7" w:rsidP="0079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«Наш флаг и наш герб».</w:t>
            </w:r>
          </w:p>
          <w:p w:rsidR="00790DD7" w:rsidRPr="001B30B4" w:rsidRDefault="00790DD7" w:rsidP="00790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 половина дня</w:t>
            </w:r>
          </w:p>
          <w:p w:rsidR="00790DD7" w:rsidRPr="001856EC" w:rsidRDefault="00F67A81" w:rsidP="00F6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shd w:val="clear" w:color="auto" w:fill="FAFAFD"/>
              </w:rPr>
              <w:t>Спортивный досуг.</w:t>
            </w:r>
          </w:p>
        </w:tc>
        <w:tc>
          <w:tcPr>
            <w:tcW w:w="1985" w:type="dxa"/>
          </w:tcPr>
          <w:p w:rsidR="001856EC" w:rsidRPr="001856EC" w:rsidRDefault="001856EC" w:rsidP="0018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 </w:t>
            </w:r>
          </w:p>
          <w:p w:rsidR="001856EC" w:rsidRDefault="001856EC" w:rsidP="0018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EC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  <w:p w:rsidR="00F67A81" w:rsidRDefault="00F67A81" w:rsidP="00185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A81" w:rsidRPr="001856EC" w:rsidRDefault="00F67A81" w:rsidP="0018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ИФК.</w:t>
            </w:r>
          </w:p>
        </w:tc>
      </w:tr>
      <w:tr w:rsidR="001856EC" w:rsidRPr="001B30B4" w:rsidTr="00B37A99">
        <w:trPr>
          <w:trHeight w:val="540"/>
        </w:trPr>
        <w:tc>
          <w:tcPr>
            <w:tcW w:w="9606" w:type="dxa"/>
            <w:gridSpan w:val="3"/>
          </w:tcPr>
          <w:p w:rsidR="003B08A8" w:rsidRDefault="001856EC" w:rsidP="00E04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</w:p>
          <w:p w:rsidR="001856EC" w:rsidRPr="001B30B4" w:rsidRDefault="001856EC" w:rsidP="00E0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«Лето в моем крае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856EC" w:rsidRPr="001B30B4" w:rsidTr="00B37A99">
        <w:trPr>
          <w:trHeight w:val="504"/>
        </w:trPr>
        <w:tc>
          <w:tcPr>
            <w:tcW w:w="3793" w:type="dxa"/>
          </w:tcPr>
          <w:p w:rsidR="001856EC" w:rsidRPr="00BD6A4E" w:rsidRDefault="00790DD7" w:rsidP="00BD6A4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F301BD">
              <w:rPr>
                <w:rFonts w:ascii="Times New Roman" w:hAnsi="Times New Roman" w:cs="Times New Roman"/>
                <w:b/>
                <w:sz w:val="24"/>
                <w:szCs w:val="24"/>
              </w:rPr>
              <w:t>.06.22</w:t>
            </w:r>
            <w:r w:rsidR="001856EC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1856EC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насекомы</w:t>
            </w:r>
            <w:r w:rsidR="00185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</w:t>
            </w:r>
          </w:p>
          <w:p w:rsidR="001856EC" w:rsidRPr="001B30B4" w:rsidRDefault="001856EC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1856EC" w:rsidRDefault="001856EC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1856EC" w:rsidRPr="00D7231D" w:rsidRDefault="001856EC" w:rsidP="00BD6A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32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еседа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32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132821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«Природа моего края»</w:t>
            </w:r>
            <w:r w:rsidR="00132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32821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856EC" w:rsidRPr="001B30B4" w:rsidRDefault="001856EC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1856EC" w:rsidRPr="00BD6A4E" w:rsidRDefault="00132821" w:rsidP="00BD6A4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Игры по теме.</w:t>
            </w:r>
          </w:p>
        </w:tc>
        <w:tc>
          <w:tcPr>
            <w:tcW w:w="1985" w:type="dxa"/>
          </w:tcPr>
          <w:p w:rsidR="001856EC" w:rsidRPr="001B30B4" w:rsidRDefault="001856EC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1856EC" w:rsidRPr="001B30B4" w:rsidRDefault="001856EC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1856EC" w:rsidRPr="001B30B4" w:rsidRDefault="001856EC" w:rsidP="001B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6EC" w:rsidRPr="001B30B4" w:rsidTr="00B37A99">
        <w:trPr>
          <w:trHeight w:val="480"/>
        </w:trPr>
        <w:tc>
          <w:tcPr>
            <w:tcW w:w="3793" w:type="dxa"/>
          </w:tcPr>
          <w:p w:rsidR="001856EC" w:rsidRPr="00417670" w:rsidRDefault="00790DD7" w:rsidP="00337A4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F301BD">
              <w:rPr>
                <w:rFonts w:ascii="Times New Roman" w:hAnsi="Times New Roman" w:cs="Times New Roman"/>
                <w:b/>
                <w:sz w:val="24"/>
                <w:szCs w:val="24"/>
              </w:rPr>
              <w:t>.06.22</w:t>
            </w:r>
            <w:r w:rsidR="001856EC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1856EC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птиц</w:t>
            </w:r>
            <w:r w:rsidR="00185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1856EC" w:rsidRPr="001B30B4" w:rsidRDefault="001856EC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6EC" w:rsidRPr="001B30B4" w:rsidRDefault="001856EC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1856EC" w:rsidRPr="001B30B4" w:rsidRDefault="001856EC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1856EC" w:rsidRPr="00417670" w:rsidRDefault="001856EC" w:rsidP="00337A4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альбомов, фотографий, открыток,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слайдов с изображением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856EC" w:rsidRPr="001B30B4" w:rsidRDefault="001856EC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1856EC" w:rsidRDefault="001856EC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Рисование по замыслу.</w:t>
            </w:r>
          </w:p>
          <w:p w:rsidR="001856EC" w:rsidRPr="001B30B4" w:rsidRDefault="001856EC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56EC" w:rsidRPr="001B30B4" w:rsidRDefault="001856EC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едагоги </w:t>
            </w:r>
          </w:p>
          <w:p w:rsidR="001856EC" w:rsidRPr="001B30B4" w:rsidRDefault="001856EC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1856EC" w:rsidRPr="001B30B4" w:rsidRDefault="001856EC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6EC" w:rsidRPr="001B30B4" w:rsidTr="00B37A99">
        <w:trPr>
          <w:trHeight w:val="492"/>
        </w:trPr>
        <w:tc>
          <w:tcPr>
            <w:tcW w:w="3793" w:type="dxa"/>
          </w:tcPr>
          <w:p w:rsidR="001856EC" w:rsidRPr="00337A4B" w:rsidRDefault="00790DD7" w:rsidP="00337A4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F301BD">
              <w:rPr>
                <w:rFonts w:ascii="Times New Roman" w:hAnsi="Times New Roman" w:cs="Times New Roman"/>
                <w:b/>
                <w:sz w:val="24"/>
                <w:szCs w:val="24"/>
              </w:rPr>
              <w:t>.06.22</w:t>
            </w:r>
            <w:r w:rsidR="001856EC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1856EC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животных</w:t>
            </w:r>
            <w:r w:rsidR="00185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1856EC" w:rsidRPr="001B30B4" w:rsidRDefault="001856EC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1856EC" w:rsidRPr="001B30B4" w:rsidRDefault="001856EC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1856EC" w:rsidRPr="00417670" w:rsidRDefault="001856EC" w:rsidP="00337A4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о животных родного края</w:t>
            </w:r>
          </w:p>
          <w:p w:rsidR="001856EC" w:rsidRPr="001B30B4" w:rsidRDefault="001856EC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1856EC" w:rsidRPr="001B30B4" w:rsidRDefault="001856EC" w:rsidP="0033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азвлечен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по теме дня.</w:t>
            </w:r>
          </w:p>
        </w:tc>
        <w:tc>
          <w:tcPr>
            <w:tcW w:w="1985" w:type="dxa"/>
          </w:tcPr>
          <w:p w:rsidR="001856EC" w:rsidRPr="001B30B4" w:rsidRDefault="001856EC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1856EC" w:rsidRPr="001B30B4" w:rsidRDefault="001856EC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1856EC" w:rsidRPr="001B30B4" w:rsidRDefault="001856EC" w:rsidP="001B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6EC" w:rsidRPr="001B30B4" w:rsidTr="00B37A99">
        <w:trPr>
          <w:trHeight w:val="612"/>
        </w:trPr>
        <w:tc>
          <w:tcPr>
            <w:tcW w:w="9606" w:type="dxa"/>
            <w:gridSpan w:val="3"/>
          </w:tcPr>
          <w:p w:rsidR="001856EC" w:rsidRDefault="001856EC" w:rsidP="001B3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</w:p>
          <w:p w:rsidR="001856EC" w:rsidRPr="001B30B4" w:rsidRDefault="001856EC" w:rsidP="001B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«Неделя искусств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D692E" w:rsidRPr="001B30B4" w:rsidTr="00B37A99">
        <w:trPr>
          <w:trHeight w:val="418"/>
        </w:trPr>
        <w:tc>
          <w:tcPr>
            <w:tcW w:w="3793" w:type="dxa"/>
          </w:tcPr>
          <w:p w:rsidR="00CD692E" w:rsidRPr="009B29E2" w:rsidRDefault="00CD692E" w:rsidP="0089576F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20.06.22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 </w:t>
            </w:r>
            <w:r w:rsidRPr="009B29E2">
              <w:rPr>
                <w:rFonts w:ascii="Times New Roman" w:hAnsi="Times New Roman" w:cs="Times New Roman"/>
                <w:sz w:val="24"/>
                <w:szCs w:val="24"/>
              </w:rPr>
              <w:t>День отца.</w:t>
            </w:r>
          </w:p>
          <w:p w:rsidR="00CD692E" w:rsidRPr="003F3B17" w:rsidRDefault="00CD692E" w:rsidP="003F3B17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828" w:type="dxa"/>
          </w:tcPr>
          <w:p w:rsidR="00CD692E" w:rsidRPr="009B29E2" w:rsidRDefault="00CD692E" w:rsidP="008957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9E2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CD692E" w:rsidRPr="00BE565A" w:rsidRDefault="00CD692E" w:rsidP="0089576F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</w:rPr>
            </w:pPr>
            <w:r w:rsidRPr="00BE565A">
              <w:rPr>
                <w:rFonts w:ascii="Times New Roman" w:hAnsi="Times New Roman" w:cs="Times New Roman"/>
              </w:rPr>
              <w:t>- Спор</w:t>
            </w:r>
            <w:r w:rsidR="00A466C4">
              <w:rPr>
                <w:rFonts w:ascii="Times New Roman" w:hAnsi="Times New Roman" w:cs="Times New Roman"/>
              </w:rPr>
              <w:t>тивно-оздоровительная игра</w:t>
            </w:r>
            <w:r w:rsidRPr="00BE565A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BE565A">
              <w:rPr>
                <w:rFonts w:ascii="Times New Roman" w:hAnsi="Times New Roman" w:cs="Times New Roman"/>
              </w:rPr>
              <w:t>Физкульт-Ура</w:t>
            </w:r>
            <w:proofErr w:type="spellEnd"/>
            <w:r w:rsidRPr="00BE565A">
              <w:rPr>
                <w:rFonts w:ascii="Times New Roman" w:hAnsi="Times New Roman" w:cs="Times New Roman"/>
              </w:rPr>
              <w:t>!»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D692E" w:rsidRDefault="00CD692E" w:rsidP="0089576F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65A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CD692E" w:rsidRPr="009B29E2" w:rsidRDefault="00CD692E" w:rsidP="0089576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9B29E2">
              <w:rPr>
                <w:rFonts w:ascii="Times New Roman" w:hAnsi="Times New Roman" w:cs="Times New Roman"/>
                <w:sz w:val="24"/>
                <w:szCs w:val="24"/>
              </w:rPr>
              <w:t>_ Чтение сказок, рассказов по данной тематике дня.</w:t>
            </w:r>
          </w:p>
          <w:p w:rsidR="00CD692E" w:rsidRPr="001B30B4" w:rsidRDefault="00CD692E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692E" w:rsidRPr="001B30B4" w:rsidRDefault="00CD692E" w:rsidP="00CD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CD692E" w:rsidRPr="001B30B4" w:rsidRDefault="00CD692E" w:rsidP="00CD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CD692E" w:rsidRPr="001B30B4" w:rsidRDefault="00CD692E" w:rsidP="00CD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FD2" w:rsidRPr="001B30B4" w:rsidTr="00B37A99">
        <w:trPr>
          <w:trHeight w:val="720"/>
        </w:trPr>
        <w:tc>
          <w:tcPr>
            <w:tcW w:w="3793" w:type="dxa"/>
          </w:tcPr>
          <w:p w:rsidR="000F0FD2" w:rsidRDefault="000F0FD2" w:rsidP="00CD692E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21.06.22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Знаем, помним, гордимся!</w:t>
            </w:r>
          </w:p>
          <w:p w:rsidR="000F0FD2" w:rsidRPr="009B29E2" w:rsidRDefault="000F0FD2" w:rsidP="00CD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(22.06.1941 год – начало войны с немецкими захватчиками).</w:t>
            </w:r>
          </w:p>
          <w:p w:rsidR="000F0FD2" w:rsidRPr="001B30B4" w:rsidRDefault="000F0FD2" w:rsidP="00CD6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FD2" w:rsidRPr="001B30B4" w:rsidRDefault="000F0FD2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0F0FD2" w:rsidRDefault="000F0FD2" w:rsidP="00CD69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0F0FD2" w:rsidRPr="003F3B17" w:rsidRDefault="000F0FD2" w:rsidP="00CD692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презентаций о ВОВ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  <w:p w:rsidR="000F0FD2" w:rsidRPr="00417670" w:rsidRDefault="000F0FD2" w:rsidP="00CD692E">
            <w:pPr>
              <w:shd w:val="clear" w:color="auto" w:fill="FFFFFF"/>
              <w:spacing w:line="288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Экскурсия к мемориалу.</w:t>
            </w:r>
          </w:p>
          <w:p w:rsidR="000F0FD2" w:rsidRPr="001B30B4" w:rsidRDefault="000F0FD2" w:rsidP="00CD69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0F0FD2" w:rsidRPr="004970D6" w:rsidRDefault="00A466C4" w:rsidP="00CD692E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Беседа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0F0FD2">
              <w:rPr>
                <w:rFonts w:ascii="Times New Roman" w:hAnsi="Times New Roman" w:cs="Times New Roman"/>
                <w:sz w:val="24"/>
                <w:szCs w:val="24"/>
              </w:rPr>
              <w:t xml:space="preserve"> «Знаем, помним, гордимся!»</w:t>
            </w:r>
            <w:r w:rsidR="000F0FD2" w:rsidRPr="001B3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F0FD2" w:rsidRPr="001B30B4" w:rsidRDefault="000F0FD2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0F0FD2" w:rsidRPr="001B30B4" w:rsidRDefault="000F0FD2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0F0FD2" w:rsidRPr="001B30B4" w:rsidRDefault="000F0FD2" w:rsidP="001B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FD2" w:rsidRPr="001B30B4" w:rsidTr="00B37A99">
        <w:trPr>
          <w:trHeight w:val="518"/>
        </w:trPr>
        <w:tc>
          <w:tcPr>
            <w:tcW w:w="3793" w:type="dxa"/>
          </w:tcPr>
          <w:p w:rsidR="000F0FD2" w:rsidRPr="001B30B4" w:rsidRDefault="000F0FD2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23.06.22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День осторожного пешехода.</w:t>
            </w:r>
          </w:p>
          <w:p w:rsidR="000F0FD2" w:rsidRPr="001B30B4" w:rsidRDefault="000F0FD2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0F0FD2" w:rsidRPr="001B30B4" w:rsidRDefault="000F0FD2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0F0FD2" w:rsidRPr="001B30B4" w:rsidRDefault="000F0FD2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Беседы о правилах поведения на дороге.</w:t>
            </w:r>
          </w:p>
          <w:p w:rsidR="000F0FD2" w:rsidRPr="001B30B4" w:rsidRDefault="000F0FD2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0F0FD2" w:rsidRPr="001B30B4" w:rsidRDefault="000F0FD2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Оформление газеты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дорожного движения».</w:t>
            </w:r>
          </w:p>
        </w:tc>
        <w:tc>
          <w:tcPr>
            <w:tcW w:w="1985" w:type="dxa"/>
          </w:tcPr>
          <w:p w:rsidR="000F0FD2" w:rsidRPr="001B30B4" w:rsidRDefault="000F0FD2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0F0FD2" w:rsidRPr="001B30B4" w:rsidRDefault="000F0FD2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0F0FD2" w:rsidRPr="001B30B4" w:rsidRDefault="000F0FD2" w:rsidP="001B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FD2" w:rsidRPr="001B30B4" w:rsidRDefault="000F0FD2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FD2" w:rsidRPr="001B30B4" w:rsidTr="00B37A99">
        <w:trPr>
          <w:trHeight w:val="492"/>
        </w:trPr>
        <w:tc>
          <w:tcPr>
            <w:tcW w:w="3793" w:type="dxa"/>
          </w:tcPr>
          <w:p w:rsidR="000F0FD2" w:rsidRPr="009B29E2" w:rsidRDefault="000F0FD2" w:rsidP="009B29E2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24.06.22</w:t>
            </w:r>
            <w:r w:rsidRPr="009B29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9B29E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музыки</w:t>
            </w:r>
            <w:r w:rsidRPr="009B2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0F0FD2" w:rsidRDefault="000F0FD2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0F0FD2" w:rsidRPr="009B29E2" w:rsidRDefault="000F0FD2" w:rsidP="009B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9E2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A466C4" w:rsidRPr="009B29E2" w:rsidRDefault="000F0FD2" w:rsidP="00A466C4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-Хороводы, танцевальные игры </w:t>
            </w:r>
          </w:p>
          <w:p w:rsidR="000F0FD2" w:rsidRPr="009B29E2" w:rsidRDefault="000F0FD2" w:rsidP="009B29E2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9B29E2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0F0FD2" w:rsidRPr="001B30B4" w:rsidRDefault="000F0FD2" w:rsidP="00A466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М/и «Возьми флажок», «Найди пару», </w:t>
            </w:r>
          </w:p>
        </w:tc>
        <w:tc>
          <w:tcPr>
            <w:tcW w:w="1985" w:type="dxa"/>
          </w:tcPr>
          <w:p w:rsidR="000F0FD2" w:rsidRPr="001B30B4" w:rsidRDefault="000F0FD2" w:rsidP="009B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0F0FD2" w:rsidRPr="001B30B4" w:rsidRDefault="000F0FD2" w:rsidP="009B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0F0FD2" w:rsidRPr="001B30B4" w:rsidRDefault="000F0FD2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FD2" w:rsidRPr="001B30B4" w:rsidTr="00B37A99">
        <w:trPr>
          <w:trHeight w:val="492"/>
        </w:trPr>
        <w:tc>
          <w:tcPr>
            <w:tcW w:w="3793" w:type="dxa"/>
          </w:tcPr>
          <w:p w:rsidR="000F0FD2" w:rsidRDefault="000F0FD2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0F0FD2" w:rsidRPr="001B30B4" w:rsidRDefault="000F0FD2" w:rsidP="009B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F0FD2" w:rsidRPr="001B30B4" w:rsidRDefault="000F0FD2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353F" w:rsidRPr="001B30B4" w:rsidRDefault="00C5353F" w:rsidP="00E04C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372"/>
        <w:gridCol w:w="76"/>
        <w:gridCol w:w="4176"/>
        <w:gridCol w:w="2272"/>
      </w:tblGrid>
      <w:tr w:rsidR="00120B82" w:rsidRPr="001B30B4" w:rsidTr="000F0FD2">
        <w:trPr>
          <w:trHeight w:val="552"/>
        </w:trPr>
        <w:tc>
          <w:tcPr>
            <w:tcW w:w="9896" w:type="dxa"/>
            <w:gridSpan w:val="4"/>
          </w:tcPr>
          <w:p w:rsidR="00D4153C" w:rsidRPr="00D4153C" w:rsidRDefault="00D4153C" w:rsidP="00120B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120B82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</w:p>
          <w:p w:rsidR="00120B82" w:rsidRPr="001B30B4" w:rsidRDefault="00120B82" w:rsidP="00120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«Неделя занимательных превращений»</w:t>
            </w:r>
          </w:p>
        </w:tc>
      </w:tr>
      <w:tr w:rsidR="009B29E2" w:rsidRPr="001B30B4" w:rsidTr="000F0FD2">
        <w:trPr>
          <w:trHeight w:val="624"/>
        </w:trPr>
        <w:tc>
          <w:tcPr>
            <w:tcW w:w="3448" w:type="dxa"/>
            <w:gridSpan w:val="2"/>
          </w:tcPr>
          <w:p w:rsidR="009B29E2" w:rsidRPr="005E6759" w:rsidRDefault="00790DD7" w:rsidP="0089576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</w:t>
            </w:r>
            <w:r w:rsidR="00F301BD">
              <w:rPr>
                <w:rFonts w:ascii="Times New Roman" w:hAnsi="Times New Roman" w:cs="Times New Roman"/>
                <w:b/>
                <w:sz w:val="24"/>
                <w:szCs w:val="24"/>
              </w:rPr>
              <w:t>.06.22</w:t>
            </w:r>
            <w:r w:rsidR="009B29E2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</w:t>
            </w:r>
            <w:r w:rsidR="009B29E2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Джунгли зовут</w:t>
            </w:r>
            <w:r w:rsidR="009B2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29E2" w:rsidRPr="001B30B4" w:rsidRDefault="009B29E2" w:rsidP="008957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29E2" w:rsidRPr="001B30B4" w:rsidRDefault="009B29E2" w:rsidP="008957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29E2" w:rsidRPr="001B30B4" w:rsidRDefault="009B29E2" w:rsidP="00895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</w:tcPr>
          <w:p w:rsidR="009B29E2" w:rsidRDefault="009B29E2" w:rsidP="008957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B29E2" w:rsidRPr="00417670" w:rsidRDefault="009B29E2" w:rsidP="0089576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-Беседа «Интересные факты о животных жарких стран</w:t>
            </w:r>
          </w:p>
          <w:p w:rsidR="009B29E2" w:rsidRPr="001B30B4" w:rsidRDefault="009B29E2" w:rsidP="008957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B29E2" w:rsidRPr="005E6759" w:rsidRDefault="009B29E2" w:rsidP="00A466C4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E6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-Сюжетно – ролевая игра «</w:t>
            </w:r>
            <w:proofErr w:type="spellStart"/>
            <w:r w:rsidRPr="005E6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Мы-Маугли</w:t>
            </w:r>
            <w:proofErr w:type="spellEnd"/>
            <w:r w:rsidRPr="005E6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272" w:type="dxa"/>
          </w:tcPr>
          <w:p w:rsidR="009B29E2" w:rsidRPr="001B30B4" w:rsidRDefault="009B29E2" w:rsidP="00895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9B29E2" w:rsidRPr="001B30B4" w:rsidRDefault="009B29E2" w:rsidP="00895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2" w:rsidRPr="001B30B4" w:rsidRDefault="009B29E2" w:rsidP="00895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9E2" w:rsidRPr="001B30B4" w:rsidTr="000F0FD2">
        <w:trPr>
          <w:trHeight w:val="600"/>
        </w:trPr>
        <w:tc>
          <w:tcPr>
            <w:tcW w:w="3448" w:type="dxa"/>
            <w:gridSpan w:val="2"/>
          </w:tcPr>
          <w:p w:rsidR="009B29E2" w:rsidRPr="001B30B4" w:rsidRDefault="00790DD7" w:rsidP="001670DA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F301BD">
              <w:rPr>
                <w:rFonts w:ascii="Times New Roman" w:hAnsi="Times New Roman" w:cs="Times New Roman"/>
                <w:b/>
                <w:sz w:val="24"/>
                <w:szCs w:val="24"/>
              </w:rPr>
              <w:t>.06.22</w:t>
            </w:r>
            <w:r w:rsidR="009B29E2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9B29E2" w:rsidRPr="001B30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День </w:t>
            </w:r>
            <w:proofErr w:type="spellStart"/>
            <w:r w:rsidR="009B29E2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супергероя</w:t>
            </w:r>
            <w:proofErr w:type="spellEnd"/>
            <w:r w:rsidR="009B2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9B29E2" w:rsidRPr="001B30B4" w:rsidRDefault="009B29E2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6" w:type="dxa"/>
          </w:tcPr>
          <w:p w:rsidR="009B29E2" w:rsidRDefault="009B29E2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B29E2" w:rsidRPr="00417670" w:rsidRDefault="009B29E2" w:rsidP="001670DA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-Зарядка с человеком -пауком</w:t>
            </w:r>
          </w:p>
          <w:p w:rsidR="009B29E2" w:rsidRPr="001B30B4" w:rsidRDefault="009B29E2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B29E2" w:rsidRPr="001B30B4" w:rsidRDefault="009B29E2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с мячом.</w:t>
            </w:r>
          </w:p>
        </w:tc>
        <w:tc>
          <w:tcPr>
            <w:tcW w:w="2272" w:type="dxa"/>
          </w:tcPr>
          <w:p w:rsidR="009B29E2" w:rsidRPr="001B30B4" w:rsidRDefault="009B29E2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9B29E2" w:rsidRPr="001B30B4" w:rsidRDefault="009B29E2" w:rsidP="001B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9E2" w:rsidRPr="001B30B4" w:rsidTr="000F0FD2">
        <w:trPr>
          <w:trHeight w:val="998"/>
        </w:trPr>
        <w:tc>
          <w:tcPr>
            <w:tcW w:w="3448" w:type="dxa"/>
            <w:gridSpan w:val="2"/>
          </w:tcPr>
          <w:p w:rsidR="00B631C2" w:rsidRPr="00AA4ED0" w:rsidRDefault="00790DD7" w:rsidP="001670DA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004280"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  <w:r w:rsidR="00F301BD">
              <w:rPr>
                <w:rFonts w:ascii="Times New Roman" w:hAnsi="Times New Roman" w:cs="Times New Roman"/>
                <w:b/>
                <w:sz w:val="24"/>
                <w:szCs w:val="24"/>
              </w:rPr>
              <w:t>.22</w:t>
            </w:r>
            <w:r w:rsidR="009B29E2" w:rsidRPr="00AA4E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B631C2" w:rsidRPr="00AA4ED0">
              <w:rPr>
                <w:rFonts w:ascii="Times New Roman" w:hAnsi="Times New Roman" w:cs="Times New Roman"/>
                <w:sz w:val="24"/>
                <w:szCs w:val="24"/>
              </w:rPr>
              <w:t>День игр.</w:t>
            </w:r>
          </w:p>
          <w:p w:rsidR="00B631C2" w:rsidRPr="00AA4ED0" w:rsidRDefault="00B631C2" w:rsidP="001670DA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1C2" w:rsidRPr="00AA4ED0" w:rsidRDefault="00B631C2" w:rsidP="001670DA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29E2" w:rsidRPr="00AA4ED0" w:rsidRDefault="009B29E2" w:rsidP="00B631C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6" w:type="dxa"/>
          </w:tcPr>
          <w:p w:rsidR="009B29E2" w:rsidRPr="00AA4ED0" w:rsidRDefault="009B29E2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ED0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B29E2" w:rsidRPr="00AA4ED0" w:rsidRDefault="00B631C2" w:rsidP="00B631C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D0">
              <w:rPr>
                <w:rFonts w:ascii="Times New Roman" w:hAnsi="Times New Roman" w:cs="Times New Roman"/>
              </w:rPr>
              <w:t xml:space="preserve">– игра по ПДД « </w:t>
            </w:r>
          </w:p>
          <w:p w:rsidR="009B29E2" w:rsidRPr="00AA4ED0" w:rsidRDefault="009B29E2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ED0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B29E2" w:rsidRPr="00AA4ED0" w:rsidRDefault="009B29E2" w:rsidP="00580407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AA4E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631C2" w:rsidRPr="00AA4E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Рисование по данной тематике</w:t>
            </w:r>
            <w:r w:rsidRPr="00AA4E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72" w:type="dxa"/>
          </w:tcPr>
          <w:p w:rsidR="00ED5587" w:rsidRPr="001B30B4" w:rsidRDefault="00ED5587" w:rsidP="00ED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9B29E2" w:rsidRPr="00AA4ED0" w:rsidRDefault="009B29E2" w:rsidP="00ED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9E2" w:rsidRPr="001B30B4" w:rsidTr="000F0FD2">
        <w:trPr>
          <w:trHeight w:val="516"/>
        </w:trPr>
        <w:tc>
          <w:tcPr>
            <w:tcW w:w="3448" w:type="dxa"/>
            <w:gridSpan w:val="2"/>
          </w:tcPr>
          <w:p w:rsidR="00A466C4" w:rsidRDefault="00A466C4" w:rsidP="00A466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B82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  <w:p w:rsidR="00A466C4" w:rsidRDefault="00A466C4" w:rsidP="00A466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</w:p>
          <w:p w:rsidR="00A466C4" w:rsidRPr="009B29E2" w:rsidRDefault="00A466C4" w:rsidP="00A466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66C4" w:rsidRDefault="00A466C4" w:rsidP="00A466C4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«Неделя путешествий»</w:t>
            </w:r>
          </w:p>
          <w:p w:rsidR="00A466C4" w:rsidRDefault="00A466C4" w:rsidP="00A466C4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1C2" w:rsidRPr="00B631C2" w:rsidRDefault="00790DD7" w:rsidP="00B631C2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F301BD">
              <w:rPr>
                <w:rFonts w:ascii="Times New Roman" w:hAnsi="Times New Roman" w:cs="Times New Roman"/>
                <w:b/>
                <w:sz w:val="24"/>
                <w:szCs w:val="24"/>
              </w:rPr>
              <w:t>.07.22</w:t>
            </w:r>
            <w:r w:rsidR="00B631C2" w:rsidRPr="00B631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631C2" w:rsidRPr="00B631C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веселого пирата</w:t>
            </w:r>
            <w:r w:rsidR="00B631C2" w:rsidRPr="00B6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B631C2" w:rsidRDefault="00B631C2" w:rsidP="005E675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9B29E2" w:rsidRPr="00B631C2" w:rsidRDefault="009B29E2" w:rsidP="005E675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76" w:type="dxa"/>
          </w:tcPr>
          <w:p w:rsidR="00B631C2" w:rsidRPr="001B30B4" w:rsidRDefault="00B631C2" w:rsidP="00B631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B631C2" w:rsidRPr="00B631C2" w:rsidRDefault="00B631C2" w:rsidP="00B631C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1C2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Беседа «На чем плавал человек».</w:t>
            </w:r>
          </w:p>
          <w:p w:rsidR="00B631C2" w:rsidRPr="00B631C2" w:rsidRDefault="00B631C2" w:rsidP="00B631C2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B631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B631C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631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/и: «Море волнуется», </w:t>
            </w:r>
          </w:p>
          <w:p w:rsidR="00B631C2" w:rsidRPr="00B631C2" w:rsidRDefault="00B631C2" w:rsidP="00B631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1C2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B631C2" w:rsidRPr="00B631C2" w:rsidRDefault="00ED5587" w:rsidP="00B631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 </w:t>
            </w:r>
            <w:r w:rsidR="00B631C2" w:rsidRPr="00B631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«В морском царстве, в подводном государстве».</w:t>
            </w:r>
          </w:p>
          <w:p w:rsidR="009B29E2" w:rsidRPr="00B631C2" w:rsidRDefault="009B29E2" w:rsidP="001B30B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72" w:type="dxa"/>
          </w:tcPr>
          <w:p w:rsidR="009B29E2" w:rsidRPr="00B631C2" w:rsidRDefault="009B29E2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C2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9B29E2" w:rsidRPr="00B631C2" w:rsidRDefault="009B29E2" w:rsidP="001B30B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29E2" w:rsidRPr="001B30B4" w:rsidTr="000F0FD2">
        <w:trPr>
          <w:trHeight w:val="480"/>
        </w:trPr>
        <w:tc>
          <w:tcPr>
            <w:tcW w:w="3448" w:type="dxa"/>
            <w:gridSpan w:val="2"/>
          </w:tcPr>
          <w:p w:rsidR="009B29E2" w:rsidRPr="00580407" w:rsidRDefault="00790DD7" w:rsidP="00580407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F301BD">
              <w:rPr>
                <w:rFonts w:ascii="Times New Roman" w:hAnsi="Times New Roman" w:cs="Times New Roman"/>
                <w:b/>
                <w:sz w:val="24"/>
                <w:szCs w:val="24"/>
              </w:rPr>
              <w:t>.07.22</w:t>
            </w:r>
            <w:r w:rsidR="009B29E2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9B29E2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в космо</w:t>
            </w:r>
            <w:r w:rsidR="009B2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</w:p>
          <w:p w:rsidR="009B29E2" w:rsidRPr="001B30B4" w:rsidRDefault="009B29E2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6" w:type="dxa"/>
          </w:tcPr>
          <w:p w:rsidR="009B29E2" w:rsidRPr="001B30B4" w:rsidRDefault="009B29E2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B29E2" w:rsidRDefault="009B29E2" w:rsidP="0085078A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Д/и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«Еда для космонавта»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29E2" w:rsidRPr="0085078A" w:rsidRDefault="009B29E2" w:rsidP="0085078A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-Рисование, лепка, аппликация «Лунный пейзаж», «Звезды», «Ночное небо», «Космос», «Ракета»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  <w:p w:rsidR="009B29E2" w:rsidRDefault="009B29E2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ED5587" w:rsidRPr="00417670" w:rsidRDefault="00ED5587" w:rsidP="00ED5587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по теме.</w:t>
            </w:r>
          </w:p>
          <w:p w:rsidR="009B29E2" w:rsidRPr="0085078A" w:rsidRDefault="009B29E2" w:rsidP="00850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</w:tcPr>
          <w:p w:rsidR="009B29E2" w:rsidRPr="001B30B4" w:rsidRDefault="009B29E2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9B29E2" w:rsidRPr="001B30B4" w:rsidRDefault="009B29E2" w:rsidP="001B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9E2" w:rsidRPr="001B30B4" w:rsidTr="000F0FD2">
        <w:trPr>
          <w:trHeight w:val="504"/>
        </w:trPr>
        <w:tc>
          <w:tcPr>
            <w:tcW w:w="3448" w:type="dxa"/>
            <w:gridSpan w:val="2"/>
          </w:tcPr>
          <w:p w:rsidR="009B29E2" w:rsidRPr="00417670" w:rsidRDefault="00790DD7" w:rsidP="0085078A">
            <w:pPr>
              <w:shd w:val="clear" w:color="auto" w:fill="FFFFFF"/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F301BD">
              <w:rPr>
                <w:rFonts w:ascii="Times New Roman" w:hAnsi="Times New Roman" w:cs="Times New Roman"/>
                <w:b/>
                <w:sz w:val="24"/>
                <w:szCs w:val="24"/>
              </w:rPr>
              <w:t>.07.22</w:t>
            </w:r>
            <w:r w:rsidR="009B29E2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9B29E2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в мир природы</w:t>
            </w:r>
            <w:r w:rsidR="009B2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9B29E2" w:rsidRPr="001B30B4" w:rsidRDefault="009B29E2" w:rsidP="00850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6" w:type="dxa"/>
          </w:tcPr>
          <w:p w:rsidR="009B29E2" w:rsidRPr="001B30B4" w:rsidRDefault="009B29E2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B29E2" w:rsidRPr="0085078A" w:rsidRDefault="009B29E2" w:rsidP="0085078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Беседа с рассматриванием картинок по данной теме.</w:t>
            </w:r>
          </w:p>
          <w:p w:rsidR="009B29E2" w:rsidRPr="001B30B4" w:rsidRDefault="009B29E2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B29E2" w:rsidRPr="0085078A" w:rsidRDefault="009B29E2" w:rsidP="0085078A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1B30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Развлечение для детей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возьму с собой в дорогу»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2272" w:type="dxa"/>
          </w:tcPr>
          <w:p w:rsidR="009B29E2" w:rsidRPr="001B30B4" w:rsidRDefault="009B29E2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9B29E2" w:rsidRPr="001B30B4" w:rsidRDefault="009B29E2" w:rsidP="001B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9E2" w:rsidRPr="001B30B4" w:rsidTr="000F0FD2">
        <w:trPr>
          <w:trHeight w:val="528"/>
        </w:trPr>
        <w:tc>
          <w:tcPr>
            <w:tcW w:w="3448" w:type="dxa"/>
            <w:gridSpan w:val="2"/>
          </w:tcPr>
          <w:p w:rsidR="00DE3CF2" w:rsidRDefault="00790DD7" w:rsidP="0085078A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F301BD">
              <w:rPr>
                <w:rFonts w:ascii="Times New Roman" w:hAnsi="Times New Roman" w:cs="Times New Roman"/>
                <w:b/>
                <w:sz w:val="24"/>
                <w:szCs w:val="24"/>
              </w:rPr>
              <w:t>.07.22</w:t>
            </w:r>
            <w:r w:rsidR="00DE3C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DE3CF2" w:rsidRPr="00DE3CF2">
              <w:rPr>
                <w:rFonts w:ascii="Times New Roman" w:hAnsi="Times New Roman" w:cs="Times New Roman"/>
                <w:sz w:val="24"/>
                <w:szCs w:val="24"/>
              </w:rPr>
              <w:t>Всероссийский день семьи, любви и верности.</w:t>
            </w:r>
            <w:r w:rsidR="00DE3CF2" w:rsidRPr="00B631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  <w:p w:rsidR="009B29E2" w:rsidRPr="001B30B4" w:rsidRDefault="009B29E2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29E2" w:rsidRPr="001B30B4" w:rsidRDefault="009B29E2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6" w:type="dxa"/>
          </w:tcPr>
          <w:p w:rsidR="00DE3CF2" w:rsidRPr="00DE3CF2" w:rsidRDefault="00DE3CF2" w:rsidP="00DE3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CF2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DE3CF2" w:rsidRPr="00DE3CF2" w:rsidRDefault="00DE3CF2" w:rsidP="00DE3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F2">
              <w:rPr>
                <w:rFonts w:ascii="Times New Roman" w:hAnsi="Times New Roman" w:cs="Times New Roman"/>
                <w:sz w:val="24"/>
                <w:szCs w:val="24"/>
              </w:rPr>
              <w:t>- Беседы на темы: «Семья-это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ачит Мы</w:t>
            </w:r>
            <w:r w:rsidRPr="00DE3CF2">
              <w:rPr>
                <w:rFonts w:ascii="Times New Roman" w:hAnsi="Times New Roman" w:cs="Times New Roman"/>
                <w:sz w:val="24"/>
                <w:szCs w:val="24"/>
              </w:rPr>
              <w:t xml:space="preserve"> вместе», «Неразлучная семья», </w:t>
            </w:r>
          </w:p>
          <w:p w:rsidR="00DE3CF2" w:rsidRPr="00DE3CF2" w:rsidRDefault="00DE3CF2" w:rsidP="00DE3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CF2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B29E2" w:rsidRPr="00DE3CF2" w:rsidRDefault="00DE3CF2" w:rsidP="000F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CF2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сюжетно-ролевых игр «Семья», «Дочки-матери», </w:t>
            </w:r>
          </w:p>
        </w:tc>
        <w:tc>
          <w:tcPr>
            <w:tcW w:w="2272" w:type="dxa"/>
          </w:tcPr>
          <w:p w:rsidR="009B29E2" w:rsidRPr="001B30B4" w:rsidRDefault="009B29E2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9B29E2" w:rsidRPr="001B30B4" w:rsidRDefault="009B29E2" w:rsidP="001B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CF2" w:rsidRPr="001B30B4" w:rsidTr="000F0FD2">
        <w:trPr>
          <w:trHeight w:val="614"/>
        </w:trPr>
        <w:tc>
          <w:tcPr>
            <w:tcW w:w="9896" w:type="dxa"/>
            <w:gridSpan w:val="4"/>
          </w:tcPr>
          <w:p w:rsidR="00DE3CF2" w:rsidRPr="00967EF8" w:rsidRDefault="00DE3CF2" w:rsidP="00DE3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7E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67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DE3CF2" w:rsidRPr="001B30B4" w:rsidRDefault="00DE3CF2" w:rsidP="00DE3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«Неделя развлечений»</w:t>
            </w:r>
          </w:p>
        </w:tc>
      </w:tr>
      <w:tr w:rsidR="009B29E2" w:rsidRPr="001B30B4" w:rsidTr="000F0FD2">
        <w:trPr>
          <w:trHeight w:val="516"/>
        </w:trPr>
        <w:tc>
          <w:tcPr>
            <w:tcW w:w="3448" w:type="dxa"/>
            <w:gridSpan w:val="2"/>
          </w:tcPr>
          <w:p w:rsidR="009B29E2" w:rsidRPr="00417670" w:rsidRDefault="00DE3CF2" w:rsidP="005F7E5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90DD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B29E2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.07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="00F301B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B29E2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9B29E2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мыльных пузырей</w:t>
            </w:r>
            <w:r w:rsidR="009B2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9B29E2" w:rsidRPr="001B30B4" w:rsidRDefault="009B29E2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29E2" w:rsidRPr="001B30B4" w:rsidRDefault="009B29E2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</w:tcPr>
          <w:p w:rsidR="009B29E2" w:rsidRPr="001B30B4" w:rsidRDefault="009B29E2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B29E2" w:rsidRPr="00417670" w:rsidRDefault="009B29E2" w:rsidP="005F7E5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-Опыты с мылом и водой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29E2" w:rsidRPr="001B30B4" w:rsidRDefault="009B29E2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B29E2" w:rsidRPr="005F7E55" w:rsidRDefault="009B29E2" w:rsidP="000F0FD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Аттракционы «Чей пузырь взлетит выше», </w:t>
            </w:r>
          </w:p>
        </w:tc>
        <w:tc>
          <w:tcPr>
            <w:tcW w:w="2272" w:type="dxa"/>
          </w:tcPr>
          <w:p w:rsidR="009B29E2" w:rsidRPr="001B30B4" w:rsidRDefault="009B29E2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9B29E2" w:rsidRPr="001B30B4" w:rsidRDefault="009B29E2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9E2" w:rsidRPr="001B30B4" w:rsidTr="000F0FD2">
        <w:trPr>
          <w:trHeight w:val="612"/>
        </w:trPr>
        <w:tc>
          <w:tcPr>
            <w:tcW w:w="3448" w:type="dxa"/>
            <w:gridSpan w:val="2"/>
          </w:tcPr>
          <w:p w:rsidR="009B29E2" w:rsidRPr="00417670" w:rsidRDefault="00790DD7" w:rsidP="008342E7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F301BD">
              <w:rPr>
                <w:rFonts w:ascii="Times New Roman" w:hAnsi="Times New Roman" w:cs="Times New Roman"/>
                <w:b/>
                <w:sz w:val="24"/>
                <w:szCs w:val="24"/>
              </w:rPr>
              <w:t>.07.22</w:t>
            </w:r>
            <w:r w:rsidR="009B29E2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9B29E2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любимых игр и игрушек</w:t>
            </w:r>
            <w:r w:rsidR="009B2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9B29E2" w:rsidRPr="001B30B4" w:rsidRDefault="009B29E2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2" w:rsidRPr="001B30B4" w:rsidRDefault="009B29E2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6" w:type="dxa"/>
          </w:tcPr>
          <w:p w:rsidR="009B29E2" w:rsidRPr="001B30B4" w:rsidRDefault="009B29E2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 половина дня</w:t>
            </w:r>
          </w:p>
          <w:p w:rsidR="009B29E2" w:rsidRPr="008342E7" w:rsidRDefault="009B29E2" w:rsidP="008342E7">
            <w:pPr>
              <w:numPr>
                <w:ilvl w:val="0"/>
                <w:numId w:val="1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Утренняя гимнастика «Мы игрушки».</w:t>
            </w:r>
          </w:p>
          <w:p w:rsidR="000F0FD2" w:rsidRPr="000F0FD2" w:rsidRDefault="009B29E2" w:rsidP="000F0FD2">
            <w:pPr>
              <w:numPr>
                <w:ilvl w:val="0"/>
                <w:numId w:val="15"/>
              </w:numPr>
              <w:shd w:val="clear" w:color="auto" w:fill="FFFFF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-Беседа «Волшебный мир игрушек» </w:t>
            </w:r>
          </w:p>
          <w:p w:rsidR="009B29E2" w:rsidRPr="001B30B4" w:rsidRDefault="009B29E2" w:rsidP="000F0FD2">
            <w:pPr>
              <w:numPr>
                <w:ilvl w:val="0"/>
                <w:numId w:val="15"/>
              </w:numPr>
              <w:shd w:val="clear" w:color="auto" w:fill="FFFFF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 половина дня</w:t>
            </w:r>
          </w:p>
          <w:p w:rsidR="009B29E2" w:rsidRPr="001B30B4" w:rsidRDefault="009B29E2" w:rsidP="0083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Сюжетно-ролевая игра «Поездка в Детский мир»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72" w:type="dxa"/>
          </w:tcPr>
          <w:p w:rsidR="009B29E2" w:rsidRPr="001B30B4" w:rsidRDefault="009B29E2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ДОУ.</w:t>
            </w:r>
          </w:p>
          <w:p w:rsidR="009B29E2" w:rsidRPr="001B30B4" w:rsidRDefault="009B29E2" w:rsidP="001B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9E2" w:rsidRPr="001B30B4" w:rsidTr="000F0FD2">
        <w:trPr>
          <w:trHeight w:val="480"/>
        </w:trPr>
        <w:tc>
          <w:tcPr>
            <w:tcW w:w="3448" w:type="dxa"/>
            <w:gridSpan w:val="2"/>
          </w:tcPr>
          <w:p w:rsidR="009B29E2" w:rsidRPr="001B30B4" w:rsidRDefault="00790DD7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  <w:r w:rsidR="00F301BD">
              <w:rPr>
                <w:rFonts w:ascii="Times New Roman" w:hAnsi="Times New Roman" w:cs="Times New Roman"/>
                <w:b/>
                <w:sz w:val="24"/>
                <w:szCs w:val="24"/>
              </w:rPr>
              <w:t>.07.22</w:t>
            </w:r>
            <w:r w:rsidR="009B29E2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9B29E2" w:rsidRPr="001B30B4">
              <w:rPr>
                <w:rFonts w:ascii="Times New Roman" w:hAnsi="Times New Roman" w:cs="Times New Roman"/>
                <w:sz w:val="24"/>
                <w:szCs w:val="24"/>
              </w:rPr>
              <w:t>День пожарного надзора.</w:t>
            </w:r>
          </w:p>
          <w:p w:rsidR="009B29E2" w:rsidRPr="001B30B4" w:rsidRDefault="009B29E2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6" w:type="dxa"/>
          </w:tcPr>
          <w:p w:rsidR="009B29E2" w:rsidRPr="001B30B4" w:rsidRDefault="009B29E2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B29E2" w:rsidRPr="001B30B4" w:rsidRDefault="009B29E2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Беседы о правилах П.Б.</w:t>
            </w:r>
          </w:p>
          <w:p w:rsidR="009B29E2" w:rsidRPr="001B30B4" w:rsidRDefault="009B29E2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ED5587" w:rsidRPr="001B30B4" w:rsidRDefault="00ED5587" w:rsidP="00ED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Просмотр мультфильмов.</w:t>
            </w:r>
          </w:p>
          <w:p w:rsidR="009B29E2" w:rsidRPr="001B30B4" w:rsidRDefault="009B29E2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9B29E2" w:rsidRPr="001B30B4" w:rsidRDefault="009B29E2" w:rsidP="0083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едагоги ДОУ.</w:t>
            </w:r>
          </w:p>
        </w:tc>
      </w:tr>
      <w:tr w:rsidR="009B29E2" w:rsidRPr="001B30B4" w:rsidTr="000F0FD2">
        <w:trPr>
          <w:trHeight w:val="528"/>
        </w:trPr>
        <w:tc>
          <w:tcPr>
            <w:tcW w:w="3448" w:type="dxa"/>
            <w:gridSpan w:val="2"/>
          </w:tcPr>
          <w:p w:rsidR="009B29E2" w:rsidRPr="008342E7" w:rsidRDefault="00790DD7" w:rsidP="008342E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F301BD">
              <w:rPr>
                <w:rFonts w:ascii="Times New Roman" w:hAnsi="Times New Roman" w:cs="Times New Roman"/>
                <w:b/>
                <w:sz w:val="24"/>
                <w:szCs w:val="24"/>
              </w:rPr>
              <w:t>.07.22</w:t>
            </w:r>
            <w:r w:rsidR="009B29E2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9B29E2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веселых красо</w:t>
            </w:r>
            <w:r w:rsidR="009B2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</w:t>
            </w:r>
          </w:p>
          <w:p w:rsidR="009B29E2" w:rsidRPr="001B30B4" w:rsidRDefault="009B29E2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6" w:type="dxa"/>
          </w:tcPr>
          <w:p w:rsidR="009B29E2" w:rsidRPr="001B30B4" w:rsidRDefault="009B29E2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B29E2" w:rsidRPr="00417670" w:rsidRDefault="009B29E2" w:rsidP="008342E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Словесная дидактическая игра «Кто больше назовет предметов одного цвета»</w:t>
            </w:r>
          </w:p>
          <w:p w:rsidR="009B29E2" w:rsidRPr="001B30B4" w:rsidRDefault="009B29E2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B29E2" w:rsidRPr="008342E7" w:rsidRDefault="009B29E2" w:rsidP="008342E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Нетрадиционное рисование «Рисуем без кисточек и карандашей»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72" w:type="dxa"/>
          </w:tcPr>
          <w:p w:rsidR="009B29E2" w:rsidRPr="001B30B4" w:rsidRDefault="009B29E2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9B29E2" w:rsidRPr="001B30B4" w:rsidRDefault="009B29E2" w:rsidP="001B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9E2" w:rsidRPr="001B30B4" w:rsidTr="000F0FD2">
        <w:trPr>
          <w:trHeight w:val="720"/>
        </w:trPr>
        <w:tc>
          <w:tcPr>
            <w:tcW w:w="3448" w:type="dxa"/>
            <w:gridSpan w:val="2"/>
          </w:tcPr>
          <w:p w:rsidR="009B29E2" w:rsidRPr="008342E7" w:rsidRDefault="00790DD7" w:rsidP="008342E7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F301BD">
              <w:rPr>
                <w:rFonts w:ascii="Times New Roman" w:hAnsi="Times New Roman" w:cs="Times New Roman"/>
                <w:b/>
                <w:sz w:val="24"/>
                <w:szCs w:val="24"/>
              </w:rPr>
              <w:t>.07.22</w:t>
            </w:r>
            <w:r w:rsidR="009B29E2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9B29E2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народных игр</w:t>
            </w:r>
            <w:r w:rsidR="009B2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6" w:type="dxa"/>
          </w:tcPr>
          <w:p w:rsidR="009B29E2" w:rsidRPr="001B30B4" w:rsidRDefault="009B29E2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B29E2" w:rsidRDefault="009B29E2" w:rsidP="008342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радостного настроения через ознакомление с народными играми.</w:t>
            </w:r>
          </w:p>
          <w:p w:rsidR="009B29E2" w:rsidRPr="001B30B4" w:rsidRDefault="009B29E2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A466C4" w:rsidRPr="00B85A11" w:rsidRDefault="009B29E2" w:rsidP="00A466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Подвижные народные игры: «Ручеек», </w:t>
            </w:r>
          </w:p>
          <w:p w:rsidR="009B29E2" w:rsidRPr="00B85A11" w:rsidRDefault="009B29E2" w:rsidP="00487D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</w:tcPr>
          <w:p w:rsidR="009B29E2" w:rsidRPr="001B30B4" w:rsidRDefault="009B29E2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9B29E2" w:rsidRPr="001B30B4" w:rsidRDefault="009B29E2" w:rsidP="001B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EF8" w:rsidRPr="001B30B4" w:rsidTr="000F0FD2">
        <w:trPr>
          <w:trHeight w:val="720"/>
        </w:trPr>
        <w:tc>
          <w:tcPr>
            <w:tcW w:w="9896" w:type="dxa"/>
            <w:gridSpan w:val="4"/>
          </w:tcPr>
          <w:p w:rsidR="00967EF8" w:rsidRPr="003B08A8" w:rsidRDefault="003826D8" w:rsidP="00967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="00967EF8" w:rsidRPr="003B08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967EF8" w:rsidRPr="001B30B4" w:rsidRDefault="00967EF8" w:rsidP="0096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«Неделя юных исследователей»</w:t>
            </w:r>
          </w:p>
        </w:tc>
      </w:tr>
      <w:tr w:rsidR="009B29E2" w:rsidRPr="001B30B4" w:rsidTr="000F0FD2">
        <w:trPr>
          <w:trHeight w:val="492"/>
        </w:trPr>
        <w:tc>
          <w:tcPr>
            <w:tcW w:w="3448" w:type="dxa"/>
            <w:gridSpan w:val="2"/>
          </w:tcPr>
          <w:p w:rsidR="009B29E2" w:rsidRPr="00B85A11" w:rsidRDefault="00405B30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90DD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301BD">
              <w:rPr>
                <w:rFonts w:ascii="Times New Roman" w:hAnsi="Times New Roman" w:cs="Times New Roman"/>
                <w:b/>
                <w:sz w:val="24"/>
                <w:szCs w:val="24"/>
              </w:rPr>
              <w:t>.07.22</w:t>
            </w:r>
            <w:r w:rsidR="009B29E2" w:rsidRPr="00B85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9B29E2" w:rsidRPr="00B85A11">
              <w:rPr>
                <w:rFonts w:ascii="Times New Roman" w:hAnsi="Times New Roman" w:cs="Times New Roman"/>
                <w:sz w:val="24"/>
                <w:szCs w:val="24"/>
              </w:rPr>
              <w:t>Всемирный день китов и дельфинов.</w:t>
            </w:r>
          </w:p>
          <w:p w:rsidR="009B29E2" w:rsidRPr="00B85A11" w:rsidRDefault="009B29E2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29E2" w:rsidRPr="00B85A11" w:rsidRDefault="009B29E2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29E2" w:rsidRPr="00B85A11" w:rsidRDefault="009B29E2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</w:tcPr>
          <w:p w:rsidR="009B29E2" w:rsidRPr="00B85A11" w:rsidRDefault="009B29E2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A11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B29E2" w:rsidRPr="00B85A11" w:rsidRDefault="009B29E2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1">
              <w:rPr>
                <w:rFonts w:ascii="Times New Roman" w:hAnsi="Times New Roman" w:cs="Times New Roman"/>
                <w:sz w:val="24"/>
                <w:szCs w:val="24"/>
              </w:rPr>
              <w:t>- Игра-викторина «Как по морю-океану».</w:t>
            </w:r>
          </w:p>
          <w:p w:rsidR="009B29E2" w:rsidRPr="00B85A11" w:rsidRDefault="009B29E2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B85A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85A11">
              <w:rPr>
                <w:rFonts w:ascii="Times New Roman" w:hAnsi="Times New Roman" w:cs="Times New Roman"/>
                <w:sz w:val="24"/>
                <w:szCs w:val="24"/>
              </w:rPr>
              <w:t>/игры: «Море волнуется раз</w:t>
            </w:r>
            <w:proofErr w:type="gramStart"/>
            <w:r w:rsidRPr="00B85A1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  <w:p w:rsidR="009B29E2" w:rsidRPr="00B85A11" w:rsidRDefault="009B29E2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A11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B29E2" w:rsidRPr="00B85A11" w:rsidRDefault="009B29E2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1">
              <w:rPr>
                <w:rFonts w:ascii="Times New Roman" w:hAnsi="Times New Roman" w:cs="Times New Roman"/>
                <w:sz w:val="24"/>
                <w:szCs w:val="24"/>
              </w:rPr>
              <w:t>- Рисование «Подводный мир».</w:t>
            </w:r>
          </w:p>
        </w:tc>
        <w:tc>
          <w:tcPr>
            <w:tcW w:w="2272" w:type="dxa"/>
          </w:tcPr>
          <w:p w:rsidR="009B29E2" w:rsidRPr="00B85A11" w:rsidRDefault="009B29E2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1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9B29E2" w:rsidRPr="00B85A11" w:rsidRDefault="009B29E2" w:rsidP="001B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9E2" w:rsidRPr="001B30B4" w:rsidTr="000F0FD2">
        <w:trPr>
          <w:trHeight w:val="444"/>
        </w:trPr>
        <w:tc>
          <w:tcPr>
            <w:tcW w:w="3448" w:type="dxa"/>
            <w:gridSpan w:val="2"/>
          </w:tcPr>
          <w:p w:rsidR="009B29E2" w:rsidRPr="001B30B4" w:rsidRDefault="00790DD7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F301BD">
              <w:rPr>
                <w:rFonts w:ascii="Times New Roman" w:hAnsi="Times New Roman" w:cs="Times New Roman"/>
                <w:b/>
                <w:sz w:val="24"/>
                <w:szCs w:val="24"/>
              </w:rPr>
              <w:t>.07.22</w:t>
            </w:r>
            <w:r w:rsidR="009B29E2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9B29E2" w:rsidRPr="001B30B4">
              <w:rPr>
                <w:rFonts w:ascii="Times New Roman" w:hAnsi="Times New Roman" w:cs="Times New Roman"/>
                <w:sz w:val="24"/>
                <w:szCs w:val="24"/>
              </w:rPr>
              <w:t>День домашних любимцев.</w:t>
            </w:r>
          </w:p>
          <w:p w:rsidR="009B29E2" w:rsidRPr="001B30B4" w:rsidRDefault="009B29E2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29E2" w:rsidRPr="001B30B4" w:rsidRDefault="009B29E2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29E2" w:rsidRPr="001B30B4" w:rsidRDefault="009B29E2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6" w:type="dxa"/>
          </w:tcPr>
          <w:p w:rsidR="009B29E2" w:rsidRPr="001B30B4" w:rsidRDefault="009B29E2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B29E2" w:rsidRPr="001B30B4" w:rsidRDefault="009B29E2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Беседы  о домашних животных и о той пользе, которую они приносят людям.</w:t>
            </w:r>
          </w:p>
          <w:p w:rsidR="009B29E2" w:rsidRPr="001B30B4" w:rsidRDefault="009B29E2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B29E2" w:rsidRPr="001B30B4" w:rsidRDefault="009B29E2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-Оформление альбома «Мой любимый питомец» - фотографии и рисунки детей.</w:t>
            </w:r>
          </w:p>
        </w:tc>
        <w:tc>
          <w:tcPr>
            <w:tcW w:w="2272" w:type="dxa"/>
          </w:tcPr>
          <w:p w:rsidR="009B29E2" w:rsidRPr="001B30B4" w:rsidRDefault="009B29E2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9B29E2" w:rsidRPr="001B30B4" w:rsidRDefault="009B29E2" w:rsidP="001B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9E2" w:rsidRPr="001B30B4" w:rsidTr="000F0FD2">
        <w:trPr>
          <w:trHeight w:val="528"/>
        </w:trPr>
        <w:tc>
          <w:tcPr>
            <w:tcW w:w="3448" w:type="dxa"/>
            <w:gridSpan w:val="2"/>
          </w:tcPr>
          <w:p w:rsidR="00405B30" w:rsidRDefault="00790DD7" w:rsidP="00487D5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F301BD">
              <w:rPr>
                <w:rFonts w:ascii="Times New Roman" w:hAnsi="Times New Roman" w:cs="Times New Roman"/>
                <w:b/>
                <w:sz w:val="24"/>
                <w:szCs w:val="24"/>
              </w:rPr>
              <w:t>.07.22</w:t>
            </w:r>
            <w:r w:rsidR="009B29E2" w:rsidRPr="00487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405B30" w:rsidRPr="00405B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Летний праздник.</w:t>
            </w:r>
          </w:p>
          <w:p w:rsidR="009B29E2" w:rsidRPr="001B30B4" w:rsidRDefault="009B29E2" w:rsidP="00970EEA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6" w:type="dxa"/>
          </w:tcPr>
          <w:p w:rsidR="009B29E2" w:rsidRPr="001B30B4" w:rsidRDefault="009B29E2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405B30" w:rsidRDefault="009B29E2" w:rsidP="00487D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05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Развлечение «В гости к лесным зверям».</w:t>
            </w:r>
          </w:p>
          <w:p w:rsidR="00405B30" w:rsidRPr="00970EEA" w:rsidRDefault="00405B30" w:rsidP="00405B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EEA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B29E2" w:rsidRPr="00970EEA" w:rsidRDefault="00405B30" w:rsidP="00487D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EEA">
              <w:rPr>
                <w:rFonts w:ascii="Times New Roman" w:eastAsia="Times New Roman" w:hAnsi="Times New Roman" w:cs="Times New Roman"/>
                <w:sz w:val="24"/>
                <w:szCs w:val="24"/>
              </w:rPr>
              <w:t>- Лепка по данной тематике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72" w:type="dxa"/>
          </w:tcPr>
          <w:p w:rsidR="00405B30" w:rsidRPr="001B30B4" w:rsidRDefault="00405B30" w:rsidP="00405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п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 </w:t>
            </w:r>
          </w:p>
          <w:p w:rsidR="009B29E2" w:rsidRPr="001B30B4" w:rsidRDefault="009B29E2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2" w:rsidRPr="001B30B4" w:rsidRDefault="009B29E2" w:rsidP="001B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9E2" w:rsidRPr="001B30B4" w:rsidTr="000F0FD2">
        <w:trPr>
          <w:trHeight w:val="288"/>
        </w:trPr>
        <w:tc>
          <w:tcPr>
            <w:tcW w:w="3448" w:type="dxa"/>
            <w:gridSpan w:val="2"/>
          </w:tcPr>
          <w:p w:rsidR="00405B30" w:rsidRPr="00970EEA" w:rsidRDefault="00790DD7" w:rsidP="00405B30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F301BD">
              <w:rPr>
                <w:rFonts w:ascii="Times New Roman" w:hAnsi="Times New Roman" w:cs="Times New Roman"/>
                <w:b/>
                <w:sz w:val="24"/>
                <w:szCs w:val="24"/>
              </w:rPr>
              <w:t>.07.22</w:t>
            </w:r>
            <w:r w:rsidR="009B29E2" w:rsidRPr="00970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405B30" w:rsidRPr="00970E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почемучек.</w:t>
            </w:r>
          </w:p>
          <w:p w:rsidR="009B29E2" w:rsidRPr="001B30B4" w:rsidRDefault="009B29E2" w:rsidP="00405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</w:tcPr>
          <w:p w:rsidR="00405B30" w:rsidRPr="00970EEA" w:rsidRDefault="00405B30" w:rsidP="00405B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EEA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405B30" w:rsidRPr="00970EEA" w:rsidRDefault="00405B30" w:rsidP="00405B30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</w:rPr>
            </w:pPr>
            <w:r w:rsidRPr="00970EEA">
              <w:rPr>
                <w:rFonts w:ascii="Times New Roman" w:eastAsia="Times New Roman" w:hAnsi="Times New Roman" w:cs="Times New Roman"/>
                <w:sz w:val="24"/>
                <w:szCs w:val="24"/>
              </w:rPr>
              <w:t>-Логические задания: найди отличия, ребусы, кроссворды.</w:t>
            </w:r>
          </w:p>
          <w:p w:rsidR="00405B30" w:rsidRPr="00970EEA" w:rsidRDefault="00405B30" w:rsidP="00405B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EEA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B29E2" w:rsidRPr="001B30B4" w:rsidRDefault="00405B30" w:rsidP="00405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0EEA">
              <w:rPr>
                <w:rFonts w:ascii="Times New Roman" w:eastAsia="Times New Roman" w:hAnsi="Times New Roman" w:cs="Times New Roman"/>
                <w:sz w:val="24"/>
                <w:szCs w:val="24"/>
              </w:rPr>
              <w:t>Делаем солнечные часы. Опыты и эксперименты во время прогулки.</w:t>
            </w:r>
          </w:p>
        </w:tc>
        <w:tc>
          <w:tcPr>
            <w:tcW w:w="2272" w:type="dxa"/>
          </w:tcPr>
          <w:p w:rsidR="009B29E2" w:rsidRPr="001B30B4" w:rsidRDefault="009B29E2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9B29E2" w:rsidRPr="001B30B4" w:rsidRDefault="009B29E2" w:rsidP="001B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B30" w:rsidRPr="001B30B4" w:rsidTr="000F0FD2">
        <w:trPr>
          <w:trHeight w:val="288"/>
        </w:trPr>
        <w:tc>
          <w:tcPr>
            <w:tcW w:w="9896" w:type="dxa"/>
            <w:gridSpan w:val="4"/>
          </w:tcPr>
          <w:p w:rsidR="00405B30" w:rsidRPr="00546EB4" w:rsidRDefault="003826D8" w:rsidP="00405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405B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405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405B30" w:rsidRPr="001B30B4" w:rsidRDefault="00405B30" w:rsidP="00405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«День добрых дел</w:t>
            </w:r>
            <w:r w:rsidRPr="00204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!»</w:t>
            </w:r>
          </w:p>
        </w:tc>
      </w:tr>
      <w:tr w:rsidR="00967EF8" w:rsidRPr="001B30B4" w:rsidTr="000F0FD2">
        <w:trPr>
          <w:trHeight w:val="288"/>
        </w:trPr>
        <w:tc>
          <w:tcPr>
            <w:tcW w:w="3448" w:type="dxa"/>
            <w:gridSpan w:val="2"/>
          </w:tcPr>
          <w:p w:rsidR="00967EF8" w:rsidRPr="001B30B4" w:rsidRDefault="00790DD7" w:rsidP="003B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F301BD">
              <w:rPr>
                <w:rFonts w:ascii="Times New Roman" w:hAnsi="Times New Roman" w:cs="Times New Roman"/>
                <w:b/>
                <w:sz w:val="24"/>
                <w:szCs w:val="24"/>
              </w:rPr>
              <w:t>.07.22</w:t>
            </w:r>
            <w:r w:rsidR="00967EF8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967EF8"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  <w:p w:rsidR="00967EF8" w:rsidRPr="001B30B4" w:rsidRDefault="00967EF8" w:rsidP="003B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дружбы. </w:t>
            </w:r>
          </w:p>
          <w:p w:rsidR="00967EF8" w:rsidRPr="001B30B4" w:rsidRDefault="00967EF8" w:rsidP="003B0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</w:tcPr>
          <w:p w:rsidR="00967EF8" w:rsidRPr="001B30B4" w:rsidRDefault="00967EF8" w:rsidP="003B0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 половина дня</w:t>
            </w:r>
          </w:p>
          <w:p w:rsidR="00967EF8" w:rsidRPr="001B30B4" w:rsidRDefault="00967EF8" w:rsidP="003B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Беседа на тему: </w:t>
            </w:r>
            <w:r w:rsidR="00A466C4">
              <w:rPr>
                <w:rFonts w:ascii="Times New Roman" w:hAnsi="Times New Roman" w:cs="Times New Roman"/>
                <w:sz w:val="24"/>
                <w:szCs w:val="24"/>
              </w:rPr>
              <w:t xml:space="preserve">«Что такое дружба? </w:t>
            </w:r>
          </w:p>
          <w:p w:rsidR="00967EF8" w:rsidRPr="001B30B4" w:rsidRDefault="00967EF8" w:rsidP="003B0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67EF8" w:rsidRPr="001B30B4" w:rsidRDefault="00967EF8" w:rsidP="003B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Акция «Подари улыбку другу».</w:t>
            </w:r>
          </w:p>
        </w:tc>
        <w:tc>
          <w:tcPr>
            <w:tcW w:w="2272" w:type="dxa"/>
          </w:tcPr>
          <w:p w:rsidR="00967EF8" w:rsidRPr="001B30B4" w:rsidRDefault="00967EF8" w:rsidP="003B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ДОУ.</w:t>
            </w:r>
          </w:p>
          <w:p w:rsidR="00967EF8" w:rsidRPr="001B30B4" w:rsidRDefault="00967EF8" w:rsidP="003B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74" w:rsidRPr="001B30B4" w:rsidTr="000F0FD2">
        <w:trPr>
          <w:trHeight w:val="180"/>
        </w:trPr>
        <w:tc>
          <w:tcPr>
            <w:tcW w:w="3448" w:type="dxa"/>
            <w:gridSpan w:val="2"/>
          </w:tcPr>
          <w:p w:rsidR="00902C74" w:rsidRPr="001B30B4" w:rsidRDefault="00790DD7" w:rsidP="003B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</w:t>
            </w:r>
            <w:r w:rsidR="00F301BD">
              <w:rPr>
                <w:rFonts w:ascii="Times New Roman" w:hAnsi="Times New Roman" w:cs="Times New Roman"/>
                <w:b/>
                <w:sz w:val="24"/>
                <w:szCs w:val="24"/>
              </w:rPr>
              <w:t>.07.22</w:t>
            </w:r>
            <w:r w:rsidR="00902C74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902C74" w:rsidRPr="001B30B4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светофора.</w:t>
            </w:r>
          </w:p>
          <w:p w:rsidR="00902C74" w:rsidRPr="001B30B4" w:rsidRDefault="00902C74" w:rsidP="003B0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C74" w:rsidRPr="001B30B4" w:rsidRDefault="00902C74" w:rsidP="003B0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C74" w:rsidRPr="001B30B4" w:rsidRDefault="00902C74" w:rsidP="003B0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</w:tcPr>
          <w:p w:rsidR="00902C74" w:rsidRPr="001B30B4" w:rsidRDefault="00902C74" w:rsidP="003B0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02C74" w:rsidRPr="001B30B4" w:rsidRDefault="00902C74" w:rsidP="003B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Беседа: «История рождения светофора».</w:t>
            </w:r>
          </w:p>
          <w:p w:rsidR="00902C74" w:rsidRPr="001B30B4" w:rsidRDefault="00902C74" w:rsidP="003B0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02C74" w:rsidRDefault="00902C74" w:rsidP="003B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Дидактическая игра: «Собери светофор».</w:t>
            </w:r>
          </w:p>
          <w:p w:rsidR="00902C74" w:rsidRPr="00204A8E" w:rsidRDefault="00902C74" w:rsidP="00074C6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2" w:type="dxa"/>
          </w:tcPr>
          <w:p w:rsidR="00902C74" w:rsidRPr="001B30B4" w:rsidRDefault="00902C74" w:rsidP="003B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902C74" w:rsidRPr="001B30B4" w:rsidRDefault="00902C74" w:rsidP="003B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B7160D" w:rsidRPr="001B30B4" w:rsidTr="000F0FD2">
        <w:trPr>
          <w:trHeight w:val="180"/>
        </w:trPr>
        <w:tc>
          <w:tcPr>
            <w:tcW w:w="3448" w:type="dxa"/>
            <w:gridSpan w:val="2"/>
          </w:tcPr>
          <w:p w:rsidR="00B7160D" w:rsidRPr="00902C74" w:rsidRDefault="00790DD7" w:rsidP="003B08A8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F301BD">
              <w:rPr>
                <w:rFonts w:ascii="Times New Roman" w:hAnsi="Times New Roman" w:cs="Times New Roman"/>
                <w:b/>
                <w:sz w:val="24"/>
                <w:szCs w:val="24"/>
              </w:rPr>
              <w:t>.07.22</w:t>
            </w:r>
            <w:r w:rsidR="00B7160D" w:rsidRPr="00DE3C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B7160D" w:rsidRPr="00902C74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в прошлое.</w:t>
            </w:r>
          </w:p>
          <w:p w:rsidR="00B7160D" w:rsidRDefault="00B7160D" w:rsidP="003B0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6" w:type="dxa"/>
          </w:tcPr>
          <w:p w:rsidR="00B7160D" w:rsidRPr="00B7160D" w:rsidRDefault="00B7160D" w:rsidP="003B0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60D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B7160D" w:rsidRPr="00B7160D" w:rsidRDefault="00B7160D" w:rsidP="003B08A8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60D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Дидактические игры «Раньше и се</w:t>
            </w:r>
            <w:r w:rsidR="00A466C4">
              <w:rPr>
                <w:rFonts w:ascii="Times New Roman" w:eastAsia="Times New Roman" w:hAnsi="Times New Roman" w:cs="Times New Roman"/>
                <w:sz w:val="24"/>
                <w:szCs w:val="24"/>
              </w:rPr>
              <w:t>йчас»</w:t>
            </w:r>
          </w:p>
          <w:p w:rsidR="00B7160D" w:rsidRPr="00B7160D" w:rsidRDefault="00B7160D" w:rsidP="003B0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60D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B7160D" w:rsidRPr="00902C74" w:rsidRDefault="00B7160D" w:rsidP="003B0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60D">
              <w:rPr>
                <w:rFonts w:ascii="Times New Roman" w:hAnsi="Times New Roman" w:cs="Times New Roman"/>
                <w:sz w:val="24"/>
                <w:szCs w:val="24"/>
              </w:rPr>
              <w:t>- Нетрадиционные виды рисования по теме.</w:t>
            </w:r>
          </w:p>
        </w:tc>
        <w:tc>
          <w:tcPr>
            <w:tcW w:w="2272" w:type="dxa"/>
          </w:tcPr>
          <w:p w:rsidR="00B7160D" w:rsidRPr="001B30B4" w:rsidRDefault="00B7160D" w:rsidP="00B7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  <w:p w:rsidR="00B7160D" w:rsidRPr="001B30B4" w:rsidRDefault="00B7160D" w:rsidP="003B0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60D" w:rsidRPr="001B30B4" w:rsidTr="000F0FD2">
        <w:trPr>
          <w:trHeight w:val="180"/>
        </w:trPr>
        <w:tc>
          <w:tcPr>
            <w:tcW w:w="3448" w:type="dxa"/>
            <w:gridSpan w:val="2"/>
          </w:tcPr>
          <w:p w:rsidR="00B7160D" w:rsidRPr="001B30B4" w:rsidRDefault="00790DD7" w:rsidP="00074C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F301BD">
              <w:rPr>
                <w:rFonts w:ascii="Times New Roman" w:hAnsi="Times New Roman" w:cs="Times New Roman"/>
                <w:b/>
                <w:sz w:val="24"/>
                <w:szCs w:val="24"/>
              </w:rPr>
              <w:t>.07.22</w:t>
            </w:r>
            <w:r w:rsidR="00B7160D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</w:p>
        </w:tc>
        <w:tc>
          <w:tcPr>
            <w:tcW w:w="4176" w:type="dxa"/>
          </w:tcPr>
          <w:p w:rsidR="00B7160D" w:rsidRDefault="00B7160D" w:rsidP="003B0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074C68" w:rsidRPr="00074C68" w:rsidRDefault="00074C68" w:rsidP="003B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C68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B7160D" w:rsidRPr="001B30B4" w:rsidRDefault="00B7160D" w:rsidP="003B0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B7160D" w:rsidRPr="001B30B4" w:rsidRDefault="00B7160D" w:rsidP="003B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Рисование </w:t>
            </w:r>
          </w:p>
          <w:p w:rsidR="00B7160D" w:rsidRPr="001B30B4" w:rsidRDefault="00B7160D" w:rsidP="003B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по теме праздника.</w:t>
            </w:r>
          </w:p>
        </w:tc>
        <w:tc>
          <w:tcPr>
            <w:tcW w:w="2272" w:type="dxa"/>
          </w:tcPr>
          <w:p w:rsidR="00B7160D" w:rsidRPr="001B30B4" w:rsidRDefault="00B7160D" w:rsidP="003B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  <w:p w:rsidR="00B7160D" w:rsidRPr="001B30B4" w:rsidRDefault="00B7160D" w:rsidP="003B0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8E" w:rsidRPr="001B30B4" w:rsidTr="000F0FD2">
        <w:trPr>
          <w:trHeight w:val="576"/>
        </w:trPr>
        <w:tc>
          <w:tcPr>
            <w:tcW w:w="9896" w:type="dxa"/>
            <w:gridSpan w:val="4"/>
          </w:tcPr>
          <w:p w:rsidR="003826D8" w:rsidRPr="006F27F1" w:rsidRDefault="003826D8" w:rsidP="00376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88E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  <w:p w:rsidR="00D4153C" w:rsidRPr="003826D8" w:rsidRDefault="0037688E" w:rsidP="00376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8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76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</w:p>
          <w:p w:rsidR="0037688E" w:rsidRPr="0037688E" w:rsidRDefault="0037688E" w:rsidP="0037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88E">
              <w:rPr>
                <w:rFonts w:ascii="Times New Roman" w:hAnsi="Times New Roman" w:cs="Times New Roman"/>
                <w:b/>
                <w:sz w:val="24"/>
                <w:szCs w:val="24"/>
              </w:rPr>
              <w:t>«Будьте здоровы!»</w:t>
            </w:r>
          </w:p>
        </w:tc>
      </w:tr>
      <w:tr w:rsidR="00C5353F" w:rsidRPr="001B30B4" w:rsidTr="000F0FD2">
        <w:trPr>
          <w:trHeight w:val="480"/>
        </w:trPr>
        <w:tc>
          <w:tcPr>
            <w:tcW w:w="3372" w:type="dxa"/>
          </w:tcPr>
          <w:p w:rsidR="00C5353F" w:rsidRPr="001B30B4" w:rsidRDefault="00F301BD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01.08.22</w:t>
            </w:r>
            <w:r w:rsidR="004A6505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4A6505">
              <w:rPr>
                <w:rFonts w:ascii="Times New Roman" w:hAnsi="Times New Roman" w:cs="Times New Roman"/>
                <w:sz w:val="24"/>
                <w:szCs w:val="24"/>
              </w:rPr>
              <w:t>Будьте здоровы</w:t>
            </w:r>
            <w:r w:rsidR="00C5353F" w:rsidRPr="001B3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C5353F" w:rsidRDefault="00C5353F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004280" w:rsidRDefault="004A6505" w:rsidP="001B30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Беседы: «Уроки безопасности»,</w:t>
            </w:r>
          </w:p>
          <w:p w:rsidR="00C5353F" w:rsidRPr="001B30B4" w:rsidRDefault="004A6505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5353F"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C5353F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C5353F" w:rsidRPr="001B30B4" w:rsidRDefault="00074C68" w:rsidP="00074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"Беседа о здоровье, о чистоте"</w:t>
            </w:r>
          </w:p>
        </w:tc>
        <w:tc>
          <w:tcPr>
            <w:tcW w:w="2272" w:type="dxa"/>
          </w:tcPr>
          <w:p w:rsidR="00C5353F" w:rsidRPr="001B30B4" w:rsidRDefault="00C5353F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C5353F" w:rsidRPr="001B30B4" w:rsidTr="000F0FD2">
        <w:trPr>
          <w:trHeight w:val="516"/>
        </w:trPr>
        <w:tc>
          <w:tcPr>
            <w:tcW w:w="3372" w:type="dxa"/>
          </w:tcPr>
          <w:p w:rsidR="00C5353F" w:rsidRPr="001B30B4" w:rsidRDefault="00F301BD" w:rsidP="004A6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02.08.22</w:t>
            </w:r>
            <w:r w:rsidR="00C5353F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4A6505" w:rsidRPr="001B30B4">
              <w:rPr>
                <w:rFonts w:ascii="Times New Roman" w:hAnsi="Times New Roman" w:cs="Times New Roman"/>
                <w:sz w:val="24"/>
                <w:szCs w:val="24"/>
              </w:rPr>
              <w:t>День физкультурника.</w:t>
            </w:r>
          </w:p>
        </w:tc>
        <w:tc>
          <w:tcPr>
            <w:tcW w:w="4252" w:type="dxa"/>
            <w:gridSpan w:val="2"/>
          </w:tcPr>
          <w:p w:rsidR="004A6505" w:rsidRPr="001B30B4" w:rsidRDefault="004A6505" w:rsidP="004A6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4A6505" w:rsidRPr="001B30B4" w:rsidRDefault="004A6505" w:rsidP="004A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Беседы о здоровом образе жизни с иллюстрациями.</w:t>
            </w:r>
          </w:p>
          <w:p w:rsidR="004A6505" w:rsidRPr="001B30B4" w:rsidRDefault="004A6505" w:rsidP="004A6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4A6505" w:rsidRPr="001B30B4" w:rsidRDefault="004A6505" w:rsidP="004A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Заучивание стихотворений, пословиц и поговорок о </w:t>
            </w:r>
            <w:r w:rsidRPr="001B30B4">
              <w:rPr>
                <w:rFonts w:ascii="Times New Roman" w:hAnsi="Times New Roman" w:cs="Times New Roman"/>
                <w:bCs/>
                <w:sz w:val="24"/>
                <w:szCs w:val="24"/>
              </w:rPr>
              <w:t>спорте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353F" w:rsidRPr="001B30B4" w:rsidRDefault="00C5353F" w:rsidP="004A6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C5353F" w:rsidRPr="001B30B4" w:rsidRDefault="00C5353F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B7160D" w:rsidRPr="001B30B4" w:rsidTr="000F0FD2">
        <w:trPr>
          <w:trHeight w:val="576"/>
        </w:trPr>
        <w:tc>
          <w:tcPr>
            <w:tcW w:w="3372" w:type="dxa"/>
          </w:tcPr>
          <w:p w:rsidR="00B7160D" w:rsidRPr="001B30B4" w:rsidRDefault="00F301BD" w:rsidP="003B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04.08.22</w:t>
            </w:r>
            <w:r w:rsidR="00B7160D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proofErr w:type="spellStart"/>
            <w:r w:rsidR="00B7160D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Витаминка</w:t>
            </w:r>
            <w:proofErr w:type="spellEnd"/>
            <w:r w:rsidR="00B7160D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гостях у ребят</w:t>
            </w:r>
            <w:r w:rsidR="00B71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B7160D" w:rsidRPr="00417670" w:rsidRDefault="00B7160D" w:rsidP="003B08A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B7160D" w:rsidRPr="001B30B4" w:rsidRDefault="00B7160D" w:rsidP="003B0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60D" w:rsidRPr="001B30B4" w:rsidRDefault="00B7160D" w:rsidP="003B0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B7160D" w:rsidRPr="001B30B4" w:rsidRDefault="00B7160D" w:rsidP="003B0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B7160D" w:rsidRPr="00417670" w:rsidRDefault="00B7160D" w:rsidP="003B08A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204A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Беседа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«Витамины я люблю - быть здоровым я хочу»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7160D" w:rsidRPr="001B30B4" w:rsidRDefault="00B7160D" w:rsidP="003B0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B7160D" w:rsidRPr="007A1CC0" w:rsidRDefault="00B7160D" w:rsidP="003B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Развлечение «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Веселые эстафеты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272" w:type="dxa"/>
          </w:tcPr>
          <w:p w:rsidR="00B7160D" w:rsidRPr="001B30B4" w:rsidRDefault="00B7160D" w:rsidP="003B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B7160D" w:rsidRPr="001B30B4" w:rsidRDefault="00B7160D" w:rsidP="003B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B7160D" w:rsidRPr="001B30B4" w:rsidRDefault="00B7160D" w:rsidP="003B0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60D" w:rsidRPr="001B30B4" w:rsidTr="000F0FD2">
        <w:trPr>
          <w:trHeight w:val="480"/>
        </w:trPr>
        <w:tc>
          <w:tcPr>
            <w:tcW w:w="9896" w:type="dxa"/>
            <w:gridSpan w:val="4"/>
          </w:tcPr>
          <w:p w:rsidR="00B7160D" w:rsidRPr="00D4153C" w:rsidRDefault="00B7160D" w:rsidP="00376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</w:p>
          <w:p w:rsidR="00B7160D" w:rsidRPr="001B30B4" w:rsidRDefault="00B7160D" w:rsidP="0037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«Мы живём в России»</w:t>
            </w:r>
          </w:p>
        </w:tc>
      </w:tr>
      <w:tr w:rsidR="00E10428" w:rsidRPr="001B30B4" w:rsidTr="000F0FD2">
        <w:trPr>
          <w:trHeight w:val="588"/>
        </w:trPr>
        <w:tc>
          <w:tcPr>
            <w:tcW w:w="3372" w:type="dxa"/>
          </w:tcPr>
          <w:p w:rsidR="00E10428" w:rsidRPr="001B30B4" w:rsidRDefault="00F301BD" w:rsidP="003B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05.08.22</w:t>
            </w:r>
            <w:r w:rsidR="00E10428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E10428" w:rsidRPr="001B30B4">
              <w:rPr>
                <w:rFonts w:ascii="Times New Roman" w:hAnsi="Times New Roman" w:cs="Times New Roman"/>
                <w:sz w:val="24"/>
                <w:szCs w:val="24"/>
              </w:rPr>
              <w:t>День нашего города.</w:t>
            </w:r>
          </w:p>
          <w:p w:rsidR="00E10428" w:rsidRPr="001B30B4" w:rsidRDefault="00E10428" w:rsidP="003B0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28" w:rsidRPr="001B30B4" w:rsidRDefault="00E10428" w:rsidP="003B0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0428" w:rsidRPr="001B30B4" w:rsidRDefault="00E10428" w:rsidP="003B0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E10428" w:rsidRPr="001B30B4" w:rsidRDefault="00E10428" w:rsidP="003B0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E10428" w:rsidRPr="001B30B4" w:rsidRDefault="00E10428" w:rsidP="00A4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Рассматривание книг, иллюстраций, - Рассматривание альбома и беседы </w:t>
            </w:r>
          </w:p>
          <w:p w:rsidR="00E10428" w:rsidRDefault="00E10428" w:rsidP="003B0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E10428" w:rsidRPr="00B85A11" w:rsidRDefault="00E10428" w:rsidP="003B0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-Рисование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«Люби и знай свой город».</w:t>
            </w:r>
          </w:p>
        </w:tc>
        <w:tc>
          <w:tcPr>
            <w:tcW w:w="2272" w:type="dxa"/>
          </w:tcPr>
          <w:p w:rsidR="00E10428" w:rsidRPr="001B30B4" w:rsidRDefault="00E10428" w:rsidP="003B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E10428" w:rsidRPr="001B30B4" w:rsidRDefault="00E10428" w:rsidP="003B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B7160D" w:rsidRPr="001B30B4" w:rsidTr="000F0FD2">
        <w:trPr>
          <w:trHeight w:val="660"/>
        </w:trPr>
        <w:tc>
          <w:tcPr>
            <w:tcW w:w="3372" w:type="dxa"/>
          </w:tcPr>
          <w:p w:rsidR="00B7160D" w:rsidRPr="001B30B4" w:rsidRDefault="00B7160D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301BD">
              <w:rPr>
                <w:rFonts w:ascii="Times New Roman" w:hAnsi="Times New Roman" w:cs="Times New Roman"/>
                <w:b/>
                <w:sz w:val="24"/>
                <w:szCs w:val="24"/>
              </w:rPr>
              <w:t>8.08.22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День родного края.</w:t>
            </w:r>
          </w:p>
          <w:p w:rsidR="00B7160D" w:rsidRPr="001B30B4" w:rsidRDefault="00B7160D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B7160D" w:rsidRPr="001B30B4" w:rsidRDefault="00B7160D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B7160D" w:rsidRPr="001B30B4" w:rsidRDefault="00B7160D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Беседы: «Край, в котором мы живём», наш край».</w:t>
            </w:r>
          </w:p>
          <w:p w:rsidR="00B7160D" w:rsidRPr="001B30B4" w:rsidRDefault="00B7160D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B7160D" w:rsidRPr="001B30B4" w:rsidRDefault="00B7160D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Прослушивание  в аудиозаписи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русских народных песен.</w:t>
            </w:r>
          </w:p>
          <w:p w:rsidR="00B7160D" w:rsidRPr="001B30B4" w:rsidRDefault="00B7160D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7160D" w:rsidRPr="001B30B4" w:rsidRDefault="00B7160D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 </w:t>
            </w:r>
          </w:p>
          <w:p w:rsidR="00B7160D" w:rsidRPr="001B30B4" w:rsidRDefault="00B7160D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E10428" w:rsidRPr="001B30B4" w:rsidTr="000F0FD2">
        <w:trPr>
          <w:trHeight w:val="660"/>
        </w:trPr>
        <w:tc>
          <w:tcPr>
            <w:tcW w:w="3372" w:type="dxa"/>
          </w:tcPr>
          <w:p w:rsidR="00E10428" w:rsidRPr="001B30B4" w:rsidRDefault="00F301BD" w:rsidP="003B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09</w:t>
            </w:r>
            <w:r w:rsidR="00E10428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.08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.22</w:t>
            </w:r>
            <w:r w:rsidR="00E10428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E10428" w:rsidRPr="001B30B4">
              <w:rPr>
                <w:rFonts w:ascii="Times New Roman" w:hAnsi="Times New Roman" w:cs="Times New Roman"/>
                <w:bCs/>
                <w:sz w:val="24"/>
                <w:szCs w:val="24"/>
              </w:rPr>
              <w:t>День государственного флага.</w:t>
            </w:r>
          </w:p>
          <w:p w:rsidR="00E10428" w:rsidRPr="001B30B4" w:rsidRDefault="00E10428" w:rsidP="003B0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E10428" w:rsidRPr="001B30B4" w:rsidRDefault="00E10428" w:rsidP="003B0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E10428" w:rsidRPr="001B30B4" w:rsidRDefault="00E10428" w:rsidP="003B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Беседы: «Флаг России».</w:t>
            </w:r>
          </w:p>
          <w:p w:rsidR="00E10428" w:rsidRPr="001B30B4" w:rsidRDefault="00E10428" w:rsidP="003B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Рассматривание альбома «Россия-Родина моя».</w:t>
            </w:r>
          </w:p>
          <w:p w:rsidR="00E10428" w:rsidRPr="001B30B4" w:rsidRDefault="00E10428" w:rsidP="003B0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E10428" w:rsidRPr="001B30B4" w:rsidRDefault="00E10428" w:rsidP="003B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Чтение стихов о родном крае, мире.</w:t>
            </w:r>
          </w:p>
          <w:p w:rsidR="00E10428" w:rsidRPr="001B30B4" w:rsidRDefault="00E10428" w:rsidP="003B0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E10428" w:rsidRPr="001B30B4" w:rsidRDefault="00E10428" w:rsidP="003B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E10428" w:rsidRPr="001B30B4" w:rsidRDefault="00E10428" w:rsidP="003B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0F0FD2" w:rsidRPr="001B30B4" w:rsidTr="000F0FD2">
        <w:trPr>
          <w:trHeight w:val="528"/>
        </w:trPr>
        <w:tc>
          <w:tcPr>
            <w:tcW w:w="3372" w:type="dxa"/>
          </w:tcPr>
          <w:p w:rsidR="000F0FD2" w:rsidRPr="000B6A14" w:rsidRDefault="000F0FD2" w:rsidP="00F301B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11.08.22---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До свидания лето.</w:t>
            </w:r>
          </w:p>
          <w:p w:rsidR="000F0FD2" w:rsidRPr="001B30B4" w:rsidRDefault="000F0FD2" w:rsidP="00F30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FD2" w:rsidRDefault="000F0FD2" w:rsidP="003B0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0F0FD2" w:rsidRDefault="000F0FD2" w:rsidP="00F30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0F0FD2" w:rsidRPr="001B30B4" w:rsidRDefault="000F0FD2" w:rsidP="0061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C2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«До свидания, лето».</w:t>
            </w:r>
          </w:p>
          <w:p w:rsidR="000F0FD2" w:rsidRDefault="000F0FD2" w:rsidP="00F30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0F0FD2" w:rsidRPr="00F301BD" w:rsidRDefault="000F0FD2" w:rsidP="00615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Беседы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дня </w:t>
            </w:r>
          </w:p>
        </w:tc>
        <w:tc>
          <w:tcPr>
            <w:tcW w:w="2272" w:type="dxa"/>
          </w:tcPr>
          <w:p w:rsidR="000F0FD2" w:rsidRPr="001B30B4" w:rsidRDefault="000F0FD2" w:rsidP="00F3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0F0FD2" w:rsidRPr="001B30B4" w:rsidRDefault="000F0FD2" w:rsidP="00F3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0F0FD2" w:rsidRPr="001B30B4" w:rsidTr="000F0FD2">
        <w:trPr>
          <w:trHeight w:val="528"/>
        </w:trPr>
        <w:tc>
          <w:tcPr>
            <w:tcW w:w="3372" w:type="dxa"/>
          </w:tcPr>
          <w:p w:rsidR="000F0FD2" w:rsidRPr="000B6A14" w:rsidRDefault="000F0FD2" w:rsidP="003B08A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12.08.22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–-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 свидания лето.</w:t>
            </w:r>
          </w:p>
          <w:p w:rsidR="000F0FD2" w:rsidRPr="001B30B4" w:rsidRDefault="000F0FD2" w:rsidP="003B0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FD2" w:rsidRPr="001B30B4" w:rsidRDefault="000F0FD2" w:rsidP="003B0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0F0FD2" w:rsidRDefault="000F0FD2" w:rsidP="003B0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0F0FD2" w:rsidRPr="001B30B4" w:rsidRDefault="000F0FD2" w:rsidP="00A12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праздник «До свидания, лето».</w:t>
            </w:r>
          </w:p>
          <w:p w:rsidR="000F0FD2" w:rsidRDefault="000F0FD2" w:rsidP="003B0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0F0FD2" w:rsidRPr="001B30B4" w:rsidRDefault="000F0FD2" w:rsidP="00A12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Беседы «Чем вам запомнилось лето».</w:t>
            </w:r>
          </w:p>
          <w:p w:rsidR="000F0FD2" w:rsidRPr="000B6A14" w:rsidRDefault="000F0FD2" w:rsidP="003B08A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72" w:type="dxa"/>
          </w:tcPr>
          <w:p w:rsidR="000F0FD2" w:rsidRPr="001B30B4" w:rsidRDefault="000F0FD2" w:rsidP="003B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0F0FD2" w:rsidRPr="001B30B4" w:rsidRDefault="000F0FD2" w:rsidP="003B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0FD2" w:rsidRPr="001B30B4" w:rsidTr="000F0FD2">
        <w:trPr>
          <w:trHeight w:val="516"/>
        </w:trPr>
        <w:tc>
          <w:tcPr>
            <w:tcW w:w="3372" w:type="dxa"/>
          </w:tcPr>
          <w:p w:rsidR="000F0FD2" w:rsidRDefault="000F0FD2" w:rsidP="00615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15.08.22—</w:t>
            </w:r>
          </w:p>
          <w:p w:rsidR="000F0FD2" w:rsidRPr="00A124C7" w:rsidRDefault="000F0FD2" w:rsidP="0061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0F0FD2" w:rsidRPr="00615C21" w:rsidRDefault="000F0FD2" w:rsidP="00615C21">
            <w:pPr>
              <w:ind w:left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615C21">
              <w:rPr>
                <w:rFonts w:ascii="Times New Roman" w:hAnsi="Times New Roman" w:cs="Times New Roman"/>
                <w:sz w:val="24"/>
                <w:szCs w:val="24"/>
              </w:rPr>
              <w:t>Отчет по плану</w:t>
            </w:r>
          </w:p>
          <w:p w:rsidR="000F0FD2" w:rsidRPr="00A124C7" w:rsidRDefault="000F0FD2" w:rsidP="0061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0F0FD2" w:rsidRPr="00615C21" w:rsidRDefault="000F0FD2" w:rsidP="00615C21">
            <w:pPr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  <w:r w:rsidRPr="00615C21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  <w:p w:rsidR="000F0FD2" w:rsidRPr="00A124C7" w:rsidRDefault="000F0FD2" w:rsidP="00D4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FD2" w:rsidRPr="001B30B4" w:rsidTr="000F0FD2">
        <w:trPr>
          <w:trHeight w:val="588"/>
        </w:trPr>
        <w:tc>
          <w:tcPr>
            <w:tcW w:w="3372" w:type="dxa"/>
          </w:tcPr>
          <w:p w:rsidR="000F0FD2" w:rsidRPr="00A124C7" w:rsidRDefault="000F0FD2" w:rsidP="0061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0F0FD2" w:rsidRPr="00A124C7" w:rsidRDefault="000F0FD2" w:rsidP="0061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0F0FD2" w:rsidRPr="00A124C7" w:rsidRDefault="000F0FD2" w:rsidP="00D4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2B8A" w:rsidRDefault="007E2B8A" w:rsidP="00C5353F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132821" w:rsidRDefault="00132821" w:rsidP="00B37A99">
      <w:pPr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F0326B" w:rsidRDefault="00F0326B" w:rsidP="00B37A99">
      <w:pPr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C5353F" w:rsidRPr="000B6A14" w:rsidRDefault="00663830" w:rsidP="00663830">
      <w:pPr>
        <w:rPr>
          <w:rFonts w:ascii="Times New Roman" w:hAnsi="Times New Roman" w:cs="Times New Roman"/>
          <w:b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   </w:t>
      </w:r>
      <w:r w:rsidR="00C5353F" w:rsidRPr="000B6A14">
        <w:rPr>
          <w:rFonts w:ascii="Times New Roman" w:hAnsi="Times New Roman" w:cs="Times New Roman"/>
          <w:b/>
          <w:color w:val="002060"/>
          <w:sz w:val="40"/>
          <w:szCs w:val="40"/>
        </w:rPr>
        <w:t>Административно-хозяйственная деятельность</w:t>
      </w:r>
    </w:p>
    <w:tbl>
      <w:tblPr>
        <w:tblStyle w:val="a5"/>
        <w:tblW w:w="0" w:type="auto"/>
        <w:tblInd w:w="250" w:type="dxa"/>
        <w:tblLayout w:type="fixed"/>
        <w:tblLook w:val="04A0"/>
      </w:tblPr>
      <w:tblGrid>
        <w:gridCol w:w="567"/>
        <w:gridCol w:w="1944"/>
        <w:gridCol w:w="3868"/>
        <w:gridCol w:w="1417"/>
        <w:gridCol w:w="1985"/>
      </w:tblGrid>
      <w:tr w:rsidR="00E26C01" w:rsidRPr="00E26C01" w:rsidTr="003533ED">
        <w:tc>
          <w:tcPr>
            <w:tcW w:w="567" w:type="dxa"/>
          </w:tcPr>
          <w:p w:rsidR="00E26C01" w:rsidRPr="00E26C01" w:rsidRDefault="00E26C01" w:rsidP="001B30B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6C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944" w:type="dxa"/>
          </w:tcPr>
          <w:p w:rsidR="00E26C01" w:rsidRPr="00E26C01" w:rsidRDefault="00E26C01" w:rsidP="001B30B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 работы</w:t>
            </w:r>
          </w:p>
        </w:tc>
        <w:tc>
          <w:tcPr>
            <w:tcW w:w="3868" w:type="dxa"/>
          </w:tcPr>
          <w:p w:rsidR="00E26C01" w:rsidRPr="00E26C01" w:rsidRDefault="00E26C01" w:rsidP="001B30B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417" w:type="dxa"/>
          </w:tcPr>
          <w:p w:rsidR="00E26C01" w:rsidRPr="00E26C01" w:rsidRDefault="00E26C01" w:rsidP="001B30B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Сроки </w:t>
            </w:r>
          </w:p>
        </w:tc>
        <w:tc>
          <w:tcPr>
            <w:tcW w:w="1985" w:type="dxa"/>
          </w:tcPr>
          <w:p w:rsidR="00E26C01" w:rsidRPr="00E26C01" w:rsidRDefault="00E26C01" w:rsidP="001B30B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Ответственные </w:t>
            </w:r>
          </w:p>
        </w:tc>
      </w:tr>
      <w:tr w:rsidR="001B30B4" w:rsidRPr="00E26C01" w:rsidTr="003533ED">
        <w:tc>
          <w:tcPr>
            <w:tcW w:w="567" w:type="dxa"/>
          </w:tcPr>
          <w:p w:rsidR="001B30B4" w:rsidRPr="00E26C01" w:rsidRDefault="001B30B4" w:rsidP="00E26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1B30B4" w:rsidRPr="00E26C01" w:rsidRDefault="001B30B4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Акции </w:t>
            </w:r>
          </w:p>
        </w:tc>
        <w:tc>
          <w:tcPr>
            <w:tcW w:w="3868" w:type="dxa"/>
          </w:tcPr>
          <w:p w:rsidR="001B30B4" w:rsidRPr="004109A5" w:rsidRDefault="001B30B4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09A5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«Украсим детский сад цветами»</w:t>
            </w:r>
          </w:p>
        </w:tc>
        <w:tc>
          <w:tcPr>
            <w:tcW w:w="1417" w:type="dxa"/>
          </w:tcPr>
          <w:p w:rsidR="001B30B4" w:rsidRPr="00053F7A" w:rsidRDefault="001B30B4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– июнь</w:t>
            </w:r>
          </w:p>
        </w:tc>
        <w:tc>
          <w:tcPr>
            <w:tcW w:w="1985" w:type="dxa"/>
          </w:tcPr>
          <w:p w:rsidR="001B30B4" w:rsidRPr="00053F7A" w:rsidRDefault="001B30B4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1B30B4" w:rsidRPr="00E26C01" w:rsidTr="003533ED">
        <w:tc>
          <w:tcPr>
            <w:tcW w:w="567" w:type="dxa"/>
          </w:tcPr>
          <w:p w:rsidR="001B30B4" w:rsidRDefault="001B30B4" w:rsidP="00E26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4" w:type="dxa"/>
          </w:tcPr>
          <w:p w:rsidR="001B30B4" w:rsidRDefault="001B30B4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помещений ДОУ</w:t>
            </w:r>
          </w:p>
        </w:tc>
        <w:tc>
          <w:tcPr>
            <w:tcW w:w="3868" w:type="dxa"/>
          </w:tcPr>
          <w:p w:rsidR="001B30B4" w:rsidRPr="00053F7A" w:rsidRDefault="001B30B4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Подготовка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омещений </w:t>
            </w:r>
            <w:r w:rsidR="00AA4D6B">
              <w:rPr>
                <w:rFonts w:ascii="Times New Roman" w:hAnsi="Times New Roman" w:cs="Times New Roman"/>
                <w:sz w:val="24"/>
                <w:szCs w:val="24"/>
              </w:rPr>
              <w:t xml:space="preserve"> к ЛОП</w:t>
            </w:r>
          </w:p>
        </w:tc>
        <w:tc>
          <w:tcPr>
            <w:tcW w:w="1417" w:type="dxa"/>
          </w:tcPr>
          <w:p w:rsidR="001B30B4" w:rsidRPr="00053F7A" w:rsidRDefault="001B30B4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0B4" w:rsidRPr="00053F7A" w:rsidRDefault="001B30B4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1B30B4" w:rsidRPr="00053F7A" w:rsidRDefault="001B30B4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0EF1" w:rsidRDefault="001B30B4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380EF1" w:rsidRDefault="00380EF1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:rsidR="001B30B4" w:rsidRPr="00053F7A" w:rsidRDefault="00380EF1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B30B4">
              <w:rPr>
                <w:rFonts w:ascii="Times New Roman" w:hAnsi="Times New Roman" w:cs="Times New Roman"/>
                <w:sz w:val="24"/>
                <w:szCs w:val="24"/>
              </w:rPr>
              <w:t>авхоз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1B30B4" w:rsidRPr="00E26C01" w:rsidTr="003533ED">
        <w:tc>
          <w:tcPr>
            <w:tcW w:w="567" w:type="dxa"/>
            <w:vMerge w:val="restart"/>
          </w:tcPr>
          <w:p w:rsidR="001B30B4" w:rsidRDefault="001B30B4" w:rsidP="00E26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4" w:type="dxa"/>
            <w:vMerge w:val="restart"/>
          </w:tcPr>
          <w:p w:rsidR="001B30B4" w:rsidRDefault="001B30B4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3868" w:type="dxa"/>
          </w:tcPr>
          <w:p w:rsidR="001B30B4" w:rsidRPr="00053F7A" w:rsidRDefault="001B30B4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прогулочных участков к ЛОП</w:t>
            </w:r>
          </w:p>
          <w:p w:rsidR="001B30B4" w:rsidRPr="00053F7A" w:rsidRDefault="001B30B4" w:rsidP="001B30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B30B4" w:rsidRPr="00053F7A" w:rsidRDefault="001B30B4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– июнь </w:t>
            </w:r>
          </w:p>
        </w:tc>
        <w:tc>
          <w:tcPr>
            <w:tcW w:w="1985" w:type="dxa"/>
          </w:tcPr>
          <w:p w:rsidR="001B30B4" w:rsidRPr="00053F7A" w:rsidRDefault="001B30B4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1B30B4" w:rsidRPr="00E26C01" w:rsidTr="003533ED">
        <w:tc>
          <w:tcPr>
            <w:tcW w:w="567" w:type="dxa"/>
            <w:vMerge/>
          </w:tcPr>
          <w:p w:rsidR="001B30B4" w:rsidRDefault="001B30B4" w:rsidP="00E26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1B30B4" w:rsidRDefault="001B30B4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1B30B4" w:rsidRPr="00053F7A" w:rsidRDefault="001B30B4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песка в песочницах</w:t>
            </w:r>
          </w:p>
          <w:p w:rsidR="001B30B4" w:rsidRPr="00053F7A" w:rsidRDefault="001B30B4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30B4" w:rsidRPr="00053F7A" w:rsidRDefault="001B30B4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5" w:type="dxa"/>
          </w:tcPr>
          <w:p w:rsidR="001B30B4" w:rsidRPr="00053F7A" w:rsidRDefault="001B30B4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  <w:proofErr w:type="spellStart"/>
            <w:r w:rsidR="00380EF1">
              <w:rPr>
                <w:rFonts w:ascii="Times New Roman" w:hAnsi="Times New Roman" w:cs="Times New Roman"/>
                <w:sz w:val="24"/>
                <w:szCs w:val="24"/>
              </w:rPr>
              <w:t>Бакамаева</w:t>
            </w:r>
            <w:proofErr w:type="spellEnd"/>
            <w:r w:rsidR="00380EF1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1B30B4" w:rsidRPr="00E26C01" w:rsidTr="003533ED">
        <w:tc>
          <w:tcPr>
            <w:tcW w:w="567" w:type="dxa"/>
            <w:vMerge/>
          </w:tcPr>
          <w:p w:rsidR="001B30B4" w:rsidRDefault="001B30B4" w:rsidP="00E26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1B30B4" w:rsidRDefault="001B30B4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1B30B4" w:rsidRPr="00053F7A" w:rsidRDefault="001B30B4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 xml:space="preserve">астичная покраска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оборудования на прогулочных участках</w:t>
            </w:r>
          </w:p>
          <w:p w:rsidR="001B30B4" w:rsidRPr="00053F7A" w:rsidRDefault="001B30B4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30B4" w:rsidRPr="00053F7A" w:rsidRDefault="001B30B4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1B30B4" w:rsidRPr="00053F7A" w:rsidRDefault="001B30B4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0EF1" w:rsidRDefault="001B30B4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Завхоз, </w:t>
            </w:r>
          </w:p>
          <w:p w:rsidR="00380EF1" w:rsidRDefault="00380EF1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1B30B4" w:rsidRPr="00053F7A" w:rsidRDefault="001B30B4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B37A99" w:rsidRDefault="00663830" w:rsidP="00663830">
      <w:pPr>
        <w:rPr>
          <w:rFonts w:ascii="Times New Roman" w:hAnsi="Times New Roman" w:cs="Times New Roman"/>
          <w:b/>
          <w:i/>
          <w:color w:val="00B050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00B050"/>
          <w:sz w:val="40"/>
          <w:szCs w:val="40"/>
        </w:rPr>
        <w:t xml:space="preserve">      </w:t>
      </w:r>
    </w:p>
    <w:p w:rsidR="00C5353F" w:rsidRPr="00CC6719" w:rsidRDefault="00B37A99" w:rsidP="00663830">
      <w:pPr>
        <w:rPr>
          <w:rFonts w:ascii="Times New Roman" w:hAnsi="Times New Roman" w:cs="Times New Roman"/>
          <w:b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00B050"/>
          <w:sz w:val="40"/>
          <w:szCs w:val="40"/>
        </w:rPr>
        <w:t xml:space="preserve">         </w:t>
      </w:r>
      <w:r w:rsidR="00663830">
        <w:rPr>
          <w:rFonts w:ascii="Times New Roman" w:hAnsi="Times New Roman" w:cs="Times New Roman"/>
          <w:b/>
          <w:i/>
          <w:color w:val="00B050"/>
          <w:sz w:val="40"/>
          <w:szCs w:val="40"/>
        </w:rPr>
        <w:t xml:space="preserve"> </w:t>
      </w:r>
      <w:r w:rsidR="00C5353F" w:rsidRPr="00CC6719">
        <w:rPr>
          <w:rFonts w:ascii="Times New Roman" w:hAnsi="Times New Roman" w:cs="Times New Roman"/>
          <w:b/>
          <w:color w:val="002060"/>
          <w:sz w:val="40"/>
          <w:szCs w:val="40"/>
        </w:rPr>
        <w:t>Психолого-педагогическое сопровождение</w:t>
      </w:r>
    </w:p>
    <w:tbl>
      <w:tblPr>
        <w:tblStyle w:val="a5"/>
        <w:tblW w:w="0" w:type="auto"/>
        <w:tblInd w:w="250" w:type="dxa"/>
        <w:tblLayout w:type="fixed"/>
        <w:tblLook w:val="04A0"/>
      </w:tblPr>
      <w:tblGrid>
        <w:gridCol w:w="567"/>
        <w:gridCol w:w="1843"/>
        <w:gridCol w:w="4252"/>
        <w:gridCol w:w="1560"/>
        <w:gridCol w:w="1544"/>
      </w:tblGrid>
      <w:tr w:rsidR="00E26C01" w:rsidRPr="00E26C01" w:rsidTr="00D40B9B">
        <w:tc>
          <w:tcPr>
            <w:tcW w:w="567" w:type="dxa"/>
          </w:tcPr>
          <w:p w:rsidR="00E26C01" w:rsidRPr="00E26C01" w:rsidRDefault="00E26C01" w:rsidP="001B30B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6C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843" w:type="dxa"/>
          </w:tcPr>
          <w:p w:rsidR="00E26C01" w:rsidRPr="00E26C01" w:rsidRDefault="00E26C01" w:rsidP="001B30B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 работы</w:t>
            </w:r>
          </w:p>
        </w:tc>
        <w:tc>
          <w:tcPr>
            <w:tcW w:w="4252" w:type="dxa"/>
          </w:tcPr>
          <w:p w:rsidR="00E26C01" w:rsidRPr="00E26C01" w:rsidRDefault="00E26C01" w:rsidP="001B30B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560" w:type="dxa"/>
          </w:tcPr>
          <w:p w:rsidR="00E26C01" w:rsidRPr="00E26C01" w:rsidRDefault="00E26C01" w:rsidP="001B30B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Сроки </w:t>
            </w:r>
          </w:p>
        </w:tc>
        <w:tc>
          <w:tcPr>
            <w:tcW w:w="1544" w:type="dxa"/>
          </w:tcPr>
          <w:p w:rsidR="00E26C01" w:rsidRPr="00E26C01" w:rsidRDefault="00E26C01" w:rsidP="001B30B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Ответственные </w:t>
            </w:r>
          </w:p>
        </w:tc>
      </w:tr>
      <w:tr w:rsidR="003533ED" w:rsidRPr="00E26C01" w:rsidTr="00D40B9B">
        <w:tc>
          <w:tcPr>
            <w:tcW w:w="567" w:type="dxa"/>
            <w:vMerge w:val="restart"/>
          </w:tcPr>
          <w:p w:rsidR="003533ED" w:rsidRPr="00D40B9B" w:rsidRDefault="00380EF1" w:rsidP="00D40B9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3533ED" w:rsidRPr="00D40B9B" w:rsidRDefault="003533ED" w:rsidP="00D40B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родителями</w:t>
            </w:r>
          </w:p>
        </w:tc>
        <w:tc>
          <w:tcPr>
            <w:tcW w:w="4252" w:type="dxa"/>
          </w:tcPr>
          <w:p w:rsidR="003533ED" w:rsidRPr="00D40B9B" w:rsidRDefault="00AA4ED0" w:rsidP="00D40B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Стендовая консультация</w:t>
            </w:r>
            <w:r w:rsidR="003533ED"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«Игры, которые можно провести дома».</w:t>
            </w:r>
          </w:p>
          <w:p w:rsidR="003533ED" w:rsidRPr="00D40B9B" w:rsidRDefault="003533ED" w:rsidP="00D40B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Стендовая консультация (улица): «Общение с незнакомцами»</w:t>
            </w:r>
            <w:r w:rsidR="00617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«Ядовитые растения».</w:t>
            </w:r>
          </w:p>
        </w:tc>
        <w:tc>
          <w:tcPr>
            <w:tcW w:w="1560" w:type="dxa"/>
          </w:tcPr>
          <w:p w:rsidR="003533ED" w:rsidRPr="00D40B9B" w:rsidRDefault="003533ED" w:rsidP="00D40B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544" w:type="dxa"/>
          </w:tcPr>
          <w:p w:rsidR="003B08A8" w:rsidRDefault="003B08A8" w:rsidP="00546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  <w:p w:rsidR="003533ED" w:rsidRPr="00D40B9B" w:rsidRDefault="003533ED" w:rsidP="00546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33ED" w:rsidRPr="00E26C01" w:rsidTr="00D40B9B">
        <w:tc>
          <w:tcPr>
            <w:tcW w:w="567" w:type="dxa"/>
            <w:vMerge/>
          </w:tcPr>
          <w:p w:rsidR="003533ED" w:rsidRPr="00D40B9B" w:rsidRDefault="003533ED" w:rsidP="00D40B9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533ED" w:rsidRPr="00D40B9B" w:rsidRDefault="003533ED" w:rsidP="00D40B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3533ED" w:rsidRPr="00D40B9B" w:rsidRDefault="003533ED" w:rsidP="00D40B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Стендовая консультация (улица</w:t>
            </w:r>
            <w:r w:rsidR="00AA4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): «Безопасность на отдыхе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617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3533ED" w:rsidRPr="00D40B9B" w:rsidRDefault="003533ED" w:rsidP="00D40B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1544" w:type="dxa"/>
          </w:tcPr>
          <w:p w:rsidR="003533ED" w:rsidRPr="00D40B9B" w:rsidRDefault="00546EB4" w:rsidP="00380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3533ED"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оспитател</w:t>
            </w:r>
            <w:proofErr w:type="spellEnd"/>
          </w:p>
        </w:tc>
      </w:tr>
      <w:tr w:rsidR="003533ED" w:rsidRPr="00E26C01" w:rsidTr="00D40B9B">
        <w:tc>
          <w:tcPr>
            <w:tcW w:w="567" w:type="dxa"/>
            <w:vMerge/>
          </w:tcPr>
          <w:p w:rsidR="003533ED" w:rsidRPr="00D40B9B" w:rsidRDefault="003533ED" w:rsidP="00D40B9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533ED" w:rsidRPr="00D40B9B" w:rsidRDefault="003533ED" w:rsidP="00D40B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3533ED" w:rsidRPr="00D40B9B" w:rsidRDefault="003533ED" w:rsidP="00D40B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Памятка «Как помочь ребёнку быстрее привыкнуть к детскому саду»</w:t>
            </w:r>
            <w:r w:rsidR="00617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533ED" w:rsidRPr="00D40B9B" w:rsidRDefault="003533ED" w:rsidP="00D40B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Стендовая консультация (улица): «Безопасность на улице летом»</w:t>
            </w:r>
            <w:r w:rsidR="00AA4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3533ED" w:rsidRPr="00D40B9B" w:rsidRDefault="003533ED" w:rsidP="00D40B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1544" w:type="dxa"/>
          </w:tcPr>
          <w:p w:rsidR="00380EF1" w:rsidRDefault="003533ED" w:rsidP="00380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</w:t>
            </w:r>
            <w:proofErr w:type="spellEnd"/>
            <w:r w:rsidR="00380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32821" w:rsidRDefault="00380EF1" w:rsidP="00380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Идрисова М.М</w:t>
            </w:r>
            <w:proofErr w:type="gramStart"/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328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</w:p>
          <w:p w:rsidR="003533ED" w:rsidRPr="00D40B9B" w:rsidRDefault="003533ED" w:rsidP="00380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80EF1" w:rsidRPr="00E26C01" w:rsidTr="00D40B9B">
        <w:trPr>
          <w:gridAfter w:val="3"/>
          <w:wAfter w:w="7356" w:type="dxa"/>
          <w:trHeight w:val="276"/>
        </w:trPr>
        <w:tc>
          <w:tcPr>
            <w:tcW w:w="567" w:type="dxa"/>
            <w:vMerge/>
          </w:tcPr>
          <w:p w:rsidR="00380EF1" w:rsidRPr="00D40B9B" w:rsidRDefault="00380EF1" w:rsidP="00D40B9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80EF1" w:rsidRPr="00D40B9B" w:rsidRDefault="00380EF1" w:rsidP="00D40B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0B9B" w:rsidRPr="00E26C01" w:rsidTr="00D40B9B">
        <w:tc>
          <w:tcPr>
            <w:tcW w:w="567" w:type="dxa"/>
          </w:tcPr>
          <w:p w:rsidR="00D40B9B" w:rsidRPr="00D40B9B" w:rsidRDefault="00380EF1" w:rsidP="00D40B9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40B9B" w:rsidRPr="00D40B9B" w:rsidRDefault="00D40B9B" w:rsidP="00D40B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педагогами</w:t>
            </w:r>
          </w:p>
        </w:tc>
        <w:tc>
          <w:tcPr>
            <w:tcW w:w="4252" w:type="dxa"/>
          </w:tcPr>
          <w:p w:rsidR="00D40B9B" w:rsidRPr="00D40B9B" w:rsidRDefault="00D40B9B" w:rsidP="00D40B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Психологическое просвещение педагогов</w:t>
            </w:r>
            <w:r w:rsidR="00353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консультации (по запросу)</w:t>
            </w:r>
          </w:p>
        </w:tc>
        <w:tc>
          <w:tcPr>
            <w:tcW w:w="1560" w:type="dxa"/>
          </w:tcPr>
          <w:p w:rsidR="00D40B9B" w:rsidRPr="00D40B9B" w:rsidRDefault="00D40B9B" w:rsidP="00D40B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1544" w:type="dxa"/>
          </w:tcPr>
          <w:p w:rsidR="00380EF1" w:rsidRDefault="00D40B9B" w:rsidP="00380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 – психолог </w:t>
            </w:r>
          </w:p>
          <w:p w:rsidR="00D40B9B" w:rsidRPr="00D40B9B" w:rsidRDefault="00380EF1" w:rsidP="00380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Идрисова М.М</w:t>
            </w:r>
            <w:r w:rsidR="001328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E26C01" w:rsidRPr="00C5353F" w:rsidRDefault="00E26C01" w:rsidP="00C5353F">
      <w:pPr>
        <w:jc w:val="center"/>
        <w:rPr>
          <w:rFonts w:ascii="Times New Roman" w:hAnsi="Times New Roman" w:cs="Times New Roman"/>
          <w:b/>
          <w:i/>
          <w:color w:val="00B050"/>
          <w:sz w:val="40"/>
          <w:szCs w:val="40"/>
        </w:rPr>
      </w:pPr>
    </w:p>
    <w:sectPr w:rsidR="00E26C01" w:rsidRPr="00C5353F" w:rsidSect="006109E4">
      <w:pgSz w:w="11906" w:h="16838"/>
      <w:pgMar w:top="851" w:right="850" w:bottom="993" w:left="1134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dnie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4BE2773"/>
    <w:multiLevelType w:val="hybridMultilevel"/>
    <w:tmpl w:val="45206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DC0D4D"/>
    <w:multiLevelType w:val="hybridMultilevel"/>
    <w:tmpl w:val="339EA328"/>
    <w:lvl w:ilvl="0" w:tplc="BB6A4CA8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CF13AEE"/>
    <w:multiLevelType w:val="hybridMultilevel"/>
    <w:tmpl w:val="1CA2D39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A325B7"/>
    <w:multiLevelType w:val="hybridMultilevel"/>
    <w:tmpl w:val="A1DAD1FC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596515D"/>
    <w:multiLevelType w:val="multilevel"/>
    <w:tmpl w:val="2F36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083E64"/>
    <w:multiLevelType w:val="multilevel"/>
    <w:tmpl w:val="83C21698"/>
    <w:lvl w:ilvl="0">
      <w:start w:val="28"/>
      <w:numFmt w:val="decimal"/>
      <w:lvlText w:val="%1"/>
      <w:lvlJc w:val="left"/>
      <w:pPr>
        <w:ind w:left="840" w:hanging="840"/>
      </w:pPr>
      <w:rPr>
        <w:rFonts w:hint="default"/>
        <w:b/>
      </w:rPr>
    </w:lvl>
    <w:lvl w:ilvl="1">
      <w:start w:val="8"/>
      <w:numFmt w:val="decimalZero"/>
      <w:lvlText w:val="%1.%2"/>
      <w:lvlJc w:val="left"/>
      <w:pPr>
        <w:ind w:left="840" w:hanging="840"/>
      </w:pPr>
      <w:rPr>
        <w:rFonts w:hint="default"/>
        <w:b/>
      </w:rPr>
    </w:lvl>
    <w:lvl w:ilvl="2">
      <w:start w:val="19"/>
      <w:numFmt w:val="decimal"/>
      <w:lvlText w:val="%1.%2.%3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3FC1052D"/>
    <w:multiLevelType w:val="hybridMultilevel"/>
    <w:tmpl w:val="3C04F9AE"/>
    <w:lvl w:ilvl="0" w:tplc="51EE9A5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A1B0C4E"/>
    <w:multiLevelType w:val="hybridMultilevel"/>
    <w:tmpl w:val="6ECC0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FA61AA"/>
    <w:multiLevelType w:val="hybridMultilevel"/>
    <w:tmpl w:val="9EBC190A"/>
    <w:lvl w:ilvl="0" w:tplc="D8D2B2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E0575E"/>
    <w:multiLevelType w:val="hybridMultilevel"/>
    <w:tmpl w:val="93E41DE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DC06085"/>
    <w:multiLevelType w:val="multilevel"/>
    <w:tmpl w:val="3282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072A2E"/>
    <w:multiLevelType w:val="hybridMultilevel"/>
    <w:tmpl w:val="C930E4D0"/>
    <w:lvl w:ilvl="0" w:tplc="369A1510">
      <w:start w:val="1"/>
      <w:numFmt w:val="bullet"/>
      <w:lvlText w:val="-"/>
      <w:lvlJc w:val="left"/>
      <w:pPr>
        <w:ind w:left="720" w:hanging="360"/>
      </w:pPr>
      <w:rPr>
        <w:rFonts w:ascii="Sydnie" w:hAnsi="Sydnie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FA19F4"/>
    <w:multiLevelType w:val="hybridMultilevel"/>
    <w:tmpl w:val="1060BA7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16"/>
  </w:num>
  <w:num w:numId="10">
    <w:abstractNumId w:val="12"/>
  </w:num>
  <w:num w:numId="11">
    <w:abstractNumId w:val="10"/>
  </w:num>
  <w:num w:numId="12">
    <w:abstractNumId w:val="13"/>
  </w:num>
  <w:num w:numId="13">
    <w:abstractNumId w:val="4"/>
  </w:num>
  <w:num w:numId="14">
    <w:abstractNumId w:val="11"/>
  </w:num>
  <w:num w:numId="15">
    <w:abstractNumId w:val="8"/>
  </w:num>
  <w:num w:numId="16">
    <w:abstractNumId w:val="14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9E4"/>
    <w:rsid w:val="00004280"/>
    <w:rsid w:val="00014247"/>
    <w:rsid w:val="000309AA"/>
    <w:rsid w:val="00033354"/>
    <w:rsid w:val="00033605"/>
    <w:rsid w:val="000740B2"/>
    <w:rsid w:val="00074C68"/>
    <w:rsid w:val="000B6A14"/>
    <w:rsid w:val="000C73E6"/>
    <w:rsid w:val="000D673F"/>
    <w:rsid w:val="000E7451"/>
    <w:rsid w:val="000F0FD2"/>
    <w:rsid w:val="0010261E"/>
    <w:rsid w:val="00113AAB"/>
    <w:rsid w:val="00120B82"/>
    <w:rsid w:val="00123C1F"/>
    <w:rsid w:val="00132821"/>
    <w:rsid w:val="00134B52"/>
    <w:rsid w:val="001670DA"/>
    <w:rsid w:val="00180E2B"/>
    <w:rsid w:val="001856EC"/>
    <w:rsid w:val="001859EC"/>
    <w:rsid w:val="001A1C02"/>
    <w:rsid w:val="001B11CF"/>
    <w:rsid w:val="001B30B4"/>
    <w:rsid w:val="001B5F69"/>
    <w:rsid w:val="001D05CD"/>
    <w:rsid w:val="001D7FE6"/>
    <w:rsid w:val="001E1FE3"/>
    <w:rsid w:val="002035FB"/>
    <w:rsid w:val="00204A8E"/>
    <w:rsid w:val="00230A52"/>
    <w:rsid w:val="00234500"/>
    <w:rsid w:val="0024209F"/>
    <w:rsid w:val="00251FC8"/>
    <w:rsid w:val="002704D3"/>
    <w:rsid w:val="00275709"/>
    <w:rsid w:val="00280381"/>
    <w:rsid w:val="002B2631"/>
    <w:rsid w:val="002D24C8"/>
    <w:rsid w:val="002F7C6D"/>
    <w:rsid w:val="0030063C"/>
    <w:rsid w:val="00332F39"/>
    <w:rsid w:val="00335A6B"/>
    <w:rsid w:val="00337A4B"/>
    <w:rsid w:val="00347319"/>
    <w:rsid w:val="003533ED"/>
    <w:rsid w:val="0037688E"/>
    <w:rsid w:val="00380EF1"/>
    <w:rsid w:val="003826D8"/>
    <w:rsid w:val="003A194F"/>
    <w:rsid w:val="003B08A8"/>
    <w:rsid w:val="003B6B2D"/>
    <w:rsid w:val="003D4747"/>
    <w:rsid w:val="003E48D5"/>
    <w:rsid w:val="003F3B17"/>
    <w:rsid w:val="00405B30"/>
    <w:rsid w:val="004107D6"/>
    <w:rsid w:val="004366F5"/>
    <w:rsid w:val="00470982"/>
    <w:rsid w:val="00487D59"/>
    <w:rsid w:val="004955D0"/>
    <w:rsid w:val="004970D6"/>
    <w:rsid w:val="004A6505"/>
    <w:rsid w:val="004A7808"/>
    <w:rsid w:val="004E4A25"/>
    <w:rsid w:val="004F20E8"/>
    <w:rsid w:val="00504A1E"/>
    <w:rsid w:val="00536AA3"/>
    <w:rsid w:val="00546EB4"/>
    <w:rsid w:val="00575E9D"/>
    <w:rsid w:val="00580407"/>
    <w:rsid w:val="005831D2"/>
    <w:rsid w:val="005D5D91"/>
    <w:rsid w:val="005E6759"/>
    <w:rsid w:val="005F7E55"/>
    <w:rsid w:val="006109E4"/>
    <w:rsid w:val="00615C21"/>
    <w:rsid w:val="0061764A"/>
    <w:rsid w:val="00632350"/>
    <w:rsid w:val="0063410B"/>
    <w:rsid w:val="00663830"/>
    <w:rsid w:val="006830E0"/>
    <w:rsid w:val="006C3003"/>
    <w:rsid w:val="006F23E5"/>
    <w:rsid w:val="006F27F1"/>
    <w:rsid w:val="00732ED2"/>
    <w:rsid w:val="007470EE"/>
    <w:rsid w:val="0077330E"/>
    <w:rsid w:val="0078114D"/>
    <w:rsid w:val="00790DD7"/>
    <w:rsid w:val="007940C2"/>
    <w:rsid w:val="00795C42"/>
    <w:rsid w:val="007A1CC0"/>
    <w:rsid w:val="007B7C26"/>
    <w:rsid w:val="007C7665"/>
    <w:rsid w:val="007D1DA3"/>
    <w:rsid w:val="007E2257"/>
    <w:rsid w:val="007E2B8A"/>
    <w:rsid w:val="007F62F0"/>
    <w:rsid w:val="00810391"/>
    <w:rsid w:val="008342E7"/>
    <w:rsid w:val="0084038B"/>
    <w:rsid w:val="00846F7B"/>
    <w:rsid w:val="00850565"/>
    <w:rsid w:val="0085078A"/>
    <w:rsid w:val="0087109C"/>
    <w:rsid w:val="008751F5"/>
    <w:rsid w:val="00883993"/>
    <w:rsid w:val="0089576F"/>
    <w:rsid w:val="008B2AE8"/>
    <w:rsid w:val="008D1182"/>
    <w:rsid w:val="008E2701"/>
    <w:rsid w:val="008E55EE"/>
    <w:rsid w:val="008F0056"/>
    <w:rsid w:val="008F295D"/>
    <w:rsid w:val="00902C74"/>
    <w:rsid w:val="00905876"/>
    <w:rsid w:val="00926378"/>
    <w:rsid w:val="00932DDF"/>
    <w:rsid w:val="009422C3"/>
    <w:rsid w:val="00964E3A"/>
    <w:rsid w:val="00967EF8"/>
    <w:rsid w:val="00970EEA"/>
    <w:rsid w:val="00971DF7"/>
    <w:rsid w:val="009B29E2"/>
    <w:rsid w:val="009E33F2"/>
    <w:rsid w:val="009E3580"/>
    <w:rsid w:val="00A0365B"/>
    <w:rsid w:val="00A124C7"/>
    <w:rsid w:val="00A27B26"/>
    <w:rsid w:val="00A32CA2"/>
    <w:rsid w:val="00A44639"/>
    <w:rsid w:val="00A466C4"/>
    <w:rsid w:val="00A76619"/>
    <w:rsid w:val="00A901CC"/>
    <w:rsid w:val="00AA2E4A"/>
    <w:rsid w:val="00AA35D9"/>
    <w:rsid w:val="00AA4D6B"/>
    <w:rsid w:val="00AA4ED0"/>
    <w:rsid w:val="00AA66B6"/>
    <w:rsid w:val="00AB433E"/>
    <w:rsid w:val="00AD2E7B"/>
    <w:rsid w:val="00AD58AE"/>
    <w:rsid w:val="00B0609C"/>
    <w:rsid w:val="00B11C84"/>
    <w:rsid w:val="00B340E9"/>
    <w:rsid w:val="00B37A99"/>
    <w:rsid w:val="00B631C2"/>
    <w:rsid w:val="00B7160D"/>
    <w:rsid w:val="00B850F1"/>
    <w:rsid w:val="00B85A11"/>
    <w:rsid w:val="00B91F48"/>
    <w:rsid w:val="00BA191B"/>
    <w:rsid w:val="00BD6A4E"/>
    <w:rsid w:val="00BD721B"/>
    <w:rsid w:val="00BE1624"/>
    <w:rsid w:val="00BE565A"/>
    <w:rsid w:val="00C0073B"/>
    <w:rsid w:val="00C06CDC"/>
    <w:rsid w:val="00C35B76"/>
    <w:rsid w:val="00C5353F"/>
    <w:rsid w:val="00C9353B"/>
    <w:rsid w:val="00C94C9A"/>
    <w:rsid w:val="00CA55C3"/>
    <w:rsid w:val="00CC6719"/>
    <w:rsid w:val="00CD692E"/>
    <w:rsid w:val="00CE4F0D"/>
    <w:rsid w:val="00D1113D"/>
    <w:rsid w:val="00D17A1F"/>
    <w:rsid w:val="00D27432"/>
    <w:rsid w:val="00D30874"/>
    <w:rsid w:val="00D40B9B"/>
    <w:rsid w:val="00D4153C"/>
    <w:rsid w:val="00D7231D"/>
    <w:rsid w:val="00D764A9"/>
    <w:rsid w:val="00D94E41"/>
    <w:rsid w:val="00DA3D8B"/>
    <w:rsid w:val="00DC5907"/>
    <w:rsid w:val="00DD5B38"/>
    <w:rsid w:val="00DE3CF2"/>
    <w:rsid w:val="00E04C89"/>
    <w:rsid w:val="00E10428"/>
    <w:rsid w:val="00E26C01"/>
    <w:rsid w:val="00E3183D"/>
    <w:rsid w:val="00E3431F"/>
    <w:rsid w:val="00E3546F"/>
    <w:rsid w:val="00E96BCF"/>
    <w:rsid w:val="00ED4D6D"/>
    <w:rsid w:val="00ED5587"/>
    <w:rsid w:val="00F0140E"/>
    <w:rsid w:val="00F0326B"/>
    <w:rsid w:val="00F301BD"/>
    <w:rsid w:val="00F33DAD"/>
    <w:rsid w:val="00F3710B"/>
    <w:rsid w:val="00F37B35"/>
    <w:rsid w:val="00F67A81"/>
    <w:rsid w:val="00F946E4"/>
    <w:rsid w:val="00FB5B4D"/>
    <w:rsid w:val="00FB719A"/>
    <w:rsid w:val="00FF3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9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109E4"/>
    <w:pPr>
      <w:spacing w:after="0" w:line="240" w:lineRule="auto"/>
    </w:pPr>
    <w:rPr>
      <w:rFonts w:eastAsiaTheme="minorEastAsia"/>
      <w:lang w:eastAsia="ru-RU"/>
    </w:rPr>
  </w:style>
  <w:style w:type="character" w:styleId="a4">
    <w:name w:val="Emphasis"/>
    <w:basedOn w:val="a0"/>
    <w:qFormat/>
    <w:rsid w:val="006109E4"/>
    <w:rPr>
      <w:i/>
      <w:iCs/>
    </w:rPr>
  </w:style>
  <w:style w:type="table" w:styleId="a5">
    <w:name w:val="Table Grid"/>
    <w:basedOn w:val="a1"/>
    <w:uiPriority w:val="59"/>
    <w:rsid w:val="00610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6109E4"/>
    <w:pPr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a6">
    <w:name w:val="Текст выноски Знак"/>
    <w:basedOn w:val="a0"/>
    <w:link w:val="a7"/>
    <w:uiPriority w:val="99"/>
    <w:semiHidden/>
    <w:rsid w:val="00B11C84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B11C8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B11C84"/>
    <w:pPr>
      <w:ind w:left="720"/>
      <w:contextualSpacing/>
    </w:pPr>
    <w:rPr>
      <w:rFonts w:eastAsiaTheme="minorHAnsi"/>
      <w:lang w:eastAsia="en-US"/>
    </w:rPr>
  </w:style>
  <w:style w:type="paragraph" w:styleId="a9">
    <w:name w:val="Normal (Web)"/>
    <w:basedOn w:val="a"/>
    <w:uiPriority w:val="99"/>
    <w:unhideWhenUsed/>
    <w:rsid w:val="00CA5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8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697F96-6232-401E-BAD0-4FF55CFE7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1</Pages>
  <Words>2217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96</cp:revision>
  <cp:lastPrinted>2022-06-03T06:59:00Z</cp:lastPrinted>
  <dcterms:created xsi:type="dcterms:W3CDTF">2018-05-10T07:10:00Z</dcterms:created>
  <dcterms:modified xsi:type="dcterms:W3CDTF">2022-06-06T13:10:00Z</dcterms:modified>
</cp:coreProperties>
</file>